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tbl>
      <w:tblPr>
        <w:tblStyle w:val="documentskn-mlb1topsection"/>
        <w:tblW w:w="0" w:type="auto"/>
        <w:tblCellSpacing w:w="0" w:type="dxa"/>
        <w:shd w:val="clear" w:color="auto" w:fill="AF9B95"/>
        <w:tblLayout w:type="fixed"/>
        <w:tblCellMar>
          <w:top w:w="0" w:type="dxa"/>
          <w:left w:w="0" w:type="dxa"/>
          <w:bottom w:w="0" w:type="dxa"/>
          <w:right w:w="0" w:type="dxa"/>
        </w:tblCellMar>
        <w:tblLook w:val="05E0"/>
      </w:tblPr>
      <w:tblGrid>
        <w:gridCol w:w="5900"/>
        <w:gridCol w:w="5900"/>
      </w:tblGrid>
      <w:tr>
        <w:tblPrEx>
          <w:tblW w:w="0" w:type="auto"/>
          <w:tblCellSpacing w:w="0" w:type="dxa"/>
          <w:shd w:val="clear" w:color="auto" w:fill="AF9B95"/>
          <w:tblLayout w:type="fixed"/>
          <w:tblCellMar>
            <w:top w:w="0" w:type="dxa"/>
            <w:left w:w="0" w:type="dxa"/>
            <w:bottom w:w="0" w:type="dxa"/>
            <w:right w:w="0" w:type="dxa"/>
          </w:tblCellMar>
          <w:tblLook w:val="05E0"/>
        </w:tblPrEx>
        <w:trPr>
          <w:trHeight w:val="2120"/>
          <w:tblCellSpacing w:w="0" w:type="dxa"/>
        </w:trPr>
        <w:tc>
          <w:tcPr>
            <w:tcW w:w="5900" w:type="dxa"/>
            <w:shd w:val="clear" w:color="auto" w:fill="144181"/>
            <w:noWrap w:val="0"/>
            <w:tcMar>
              <w:top w:w="0" w:type="dxa"/>
              <w:left w:w="0" w:type="dxa"/>
              <w:bottom w:w="0" w:type="dxa"/>
              <w:right w:w="0" w:type="dxa"/>
            </w:tcMar>
            <w:vAlign w:val="top"/>
            <w:hideMark/>
          </w:tcPr>
          <w:p>
            <w:pPr>
              <w:pStyle w:val="documentskn-mlb1topsectionleft-boxnameanynth-child1"/>
              <w:pBdr>
                <w:top w:val="none" w:sz="0" w:space="0" w:color="auto"/>
                <w:left w:val="none" w:sz="0" w:space="0" w:color="auto"/>
                <w:bottom w:val="none" w:sz="0" w:space="0" w:color="auto"/>
                <w:right w:val="none" w:sz="0" w:space="0" w:color="auto"/>
              </w:pBdr>
              <w:spacing w:before="400" w:after="0" w:line="700" w:lineRule="atLeast"/>
              <w:ind w:left="600" w:right="600"/>
              <w:rPr>
                <w:rStyle w:val="documentskn-mlb1topsectionleft-box"/>
                <w:rFonts w:ascii="Arial" w:eastAsia="Arial" w:hAnsi="Arial" w:cs="Arial"/>
                <w:caps/>
                <w:color w:val="FFFFFF"/>
                <w:sz w:val="62"/>
                <w:szCs w:val="62"/>
                <w:bdr w:val="none" w:sz="0" w:space="0" w:color="auto"/>
                <w:vertAlign w:val="baseline"/>
              </w:rPr>
            </w:pPr>
            <w:r>
              <w:rPr>
                <w:rStyle w:val="documentskn-mlb1topsectionleft-box"/>
                <w:rFonts w:ascii="Arial" w:eastAsia="Arial" w:hAnsi="Arial" w:cs="Arial"/>
                <w:caps/>
                <w:color w:val="FFFFFF"/>
                <w:sz w:val="62"/>
                <w:szCs w:val="62"/>
                <w:bdr w:val="none" w:sz="0" w:space="0" w:color="auto"/>
                <w:vertAlign w:val="baseline"/>
              </w:rPr>
              <w:t>Jason</w:t>
            </w:r>
          </w:p>
          <w:p>
            <w:pPr>
              <w:pStyle w:val="documentskn-mlb1dispBlock"/>
              <w:pBdr>
                <w:top w:val="none" w:sz="0" w:space="0" w:color="auto"/>
                <w:left w:val="none" w:sz="0" w:space="0" w:color="auto"/>
                <w:bottom w:val="none" w:sz="0" w:space="0" w:color="auto"/>
                <w:right w:val="none" w:sz="0" w:space="0" w:color="auto"/>
              </w:pBdr>
              <w:spacing w:before="0" w:after="0" w:line="700" w:lineRule="atLeast"/>
              <w:ind w:left="600" w:right="600"/>
              <w:rPr>
                <w:rStyle w:val="documentskn-mlb1topsectionleft-box"/>
                <w:rFonts w:ascii="Arial" w:eastAsia="Arial" w:hAnsi="Arial" w:cs="Arial"/>
                <w:caps/>
                <w:color w:val="FFFFFF"/>
                <w:sz w:val="62"/>
                <w:szCs w:val="62"/>
                <w:bdr w:val="none" w:sz="0" w:space="0" w:color="auto"/>
                <w:vertAlign w:val="baseline"/>
              </w:rPr>
            </w:pPr>
            <w:r>
              <w:rPr>
                <w:rStyle w:val="documentskn-mlb1topsectionleft-box"/>
                <w:rFonts w:ascii="Arial" w:eastAsia="Arial" w:hAnsi="Arial" w:cs="Arial"/>
                <w:caps/>
                <w:color w:val="FFFFFF"/>
                <w:sz w:val="62"/>
                <w:szCs w:val="62"/>
                <w:bdr w:val="none" w:sz="0" w:space="0" w:color="auto"/>
                <w:vertAlign w:val="baseline"/>
              </w:rPr>
              <w:t>Paul Lennon</w:t>
            </w:r>
          </w:p>
          <w:p>
            <w:pPr>
              <w:pStyle w:val="div"/>
              <w:pBdr>
                <w:top w:val="none" w:sz="0" w:space="0" w:color="auto"/>
                <w:left w:val="none" w:sz="0" w:space="0" w:color="auto"/>
                <w:bottom w:val="none" w:sz="0" w:space="0" w:color="auto"/>
                <w:right w:val="none" w:sz="0" w:space="0" w:color="auto"/>
              </w:pBdr>
              <w:spacing w:before="0" w:after="0" w:line="100" w:lineRule="atLeast"/>
              <w:ind w:left="600" w:right="600"/>
              <w:rPr>
                <w:rStyle w:val="documentskn-mlb1topsectionleft-box"/>
                <w:rFonts w:ascii="Arial" w:eastAsia="Arial" w:hAnsi="Arial" w:cs="Arial"/>
                <w:color w:val="2A2A2A"/>
                <w:sz w:val="10"/>
                <w:szCs w:val="10"/>
                <w:bdr w:val="none" w:sz="0" w:space="0" w:color="auto"/>
                <w:vertAlign w:val="baseline"/>
              </w:rPr>
            </w:pPr>
            <w:r>
              <w:rPr>
                <w:rStyle w:val="documentskn-mlb1topsectionleft-box"/>
                <w:rFonts w:ascii="Arial" w:eastAsia="Arial" w:hAnsi="Arial" w:cs="Arial"/>
                <w:color w:val="2A2A2A"/>
                <w:sz w:val="10"/>
                <w:szCs w:val="10"/>
                <w:bdr w:val="none" w:sz="0" w:space="0" w:color="auto"/>
                <w:vertAlign w:val="baseline"/>
              </w:rPr>
              <w:t> </w:t>
            </w:r>
          </w:p>
          <w:p>
            <w:pPr>
              <w:pStyle w:val="documentskn-mlb1topsectionleft-boxParagraph0"/>
              <w:pBdr>
                <w:top w:val="none" w:sz="0" w:space="0" w:color="auto"/>
                <w:left w:val="none" w:sz="0" w:space="0" w:color="auto"/>
                <w:bottom w:val="none" w:sz="0" w:space="0" w:color="auto"/>
                <w:right w:val="none" w:sz="0" w:space="0" w:color="auto"/>
              </w:pBdr>
              <w:spacing w:line="260" w:lineRule="atLeast"/>
              <w:ind w:left="0" w:right="0"/>
              <w:textAlignment w:val="auto"/>
              <w:rPr>
                <w:rStyle w:val="documentskn-mlb1topsectionleft-box"/>
                <w:rFonts w:ascii="Arial" w:eastAsia="Arial" w:hAnsi="Arial" w:cs="Arial"/>
                <w:color w:val="FFFFFF"/>
                <w:sz w:val="20"/>
                <w:szCs w:val="20"/>
                <w:bdr w:val="none" w:sz="0" w:space="0" w:color="auto"/>
                <w:vertAlign w:val="baseline"/>
              </w:rPr>
            </w:pPr>
          </w:p>
        </w:tc>
        <w:tc>
          <w:tcPr>
            <w:tcW w:w="5900" w:type="dxa"/>
            <w:shd w:val="clear" w:color="auto" w:fill="144181"/>
            <w:noWrap w:val="0"/>
            <w:tcMar>
              <w:top w:w="0" w:type="dxa"/>
              <w:left w:w="0" w:type="dxa"/>
              <w:bottom w:w="0" w:type="dxa"/>
              <w:right w:w="0" w:type="dxa"/>
            </w:tcMar>
            <w:vAlign w:val="top"/>
            <w:hideMark/>
          </w:tcPr>
          <w:p>
            <w:pPr>
              <w:pStyle w:val="documentskn-mlb1addressspannth-child1"/>
              <w:pBdr>
                <w:top w:val="none" w:sz="0" w:space="0" w:color="auto"/>
                <w:left w:val="none" w:sz="0" w:space="0" w:color="auto"/>
                <w:bottom w:val="none" w:sz="0" w:space="0" w:color="auto"/>
                <w:right w:val="none" w:sz="0" w:space="0" w:color="auto"/>
              </w:pBdr>
              <w:spacing w:before="540" w:after="200" w:line="225" w:lineRule="atLeast"/>
              <w:ind w:left="600" w:right="600"/>
              <w:jc w:val="right"/>
              <w:rPr>
                <w:rStyle w:val="documentskn-mlb1topsectionright-box"/>
                <w:rFonts w:ascii="Arial" w:eastAsia="Arial" w:hAnsi="Arial" w:cs="Arial"/>
                <w:color w:val="FFFFFF"/>
                <w:sz w:val="20"/>
                <w:szCs w:val="20"/>
                <w:bdr w:val="none" w:sz="0" w:space="0" w:color="auto"/>
                <w:vertAlign w:val="baseline"/>
              </w:rPr>
            </w:pPr>
            <w:r>
              <w:rPr>
                <w:rStyle w:val="span"/>
                <w:rFonts w:ascii="Arial" w:eastAsia="Arial" w:hAnsi="Arial" w:cs="Arial"/>
                <w:color w:val="FFFFFF"/>
                <w:sz w:val="20"/>
                <w:szCs w:val="20"/>
              </w:rPr>
              <w:t>jay.p.lennon@gmail.com</w:t>
            </w:r>
          </w:p>
          <w:p>
            <w:pPr>
              <w:pStyle w:val="documentskn-mlb1addressspan"/>
              <w:spacing w:before="0" w:after="200" w:line="225" w:lineRule="atLeast"/>
              <w:ind w:left="600" w:right="600"/>
              <w:rPr>
                <w:rStyle w:val="documentskn-mlb1topsectionright-box"/>
                <w:rFonts w:ascii="Arial" w:eastAsia="Arial" w:hAnsi="Arial" w:cs="Arial"/>
                <w:color w:val="FFFFFF"/>
                <w:sz w:val="20"/>
                <w:szCs w:val="20"/>
                <w:bdr w:val="none" w:sz="0" w:space="0" w:color="auto"/>
                <w:vertAlign w:val="baseline"/>
              </w:rPr>
            </w:pPr>
            <w:r>
              <w:rPr>
                <w:rStyle w:val="span"/>
                <w:rFonts w:ascii="Arial" w:eastAsia="Arial" w:hAnsi="Arial" w:cs="Arial"/>
                <w:color w:val="FFFFFF"/>
                <w:sz w:val="20"/>
                <w:szCs w:val="20"/>
              </w:rPr>
              <w:t>0448 069 698</w:t>
            </w:r>
          </w:p>
          <w:p>
            <w:pPr>
              <w:pStyle w:val="documentskn-mlb1addressspannth-last-child1"/>
              <w:spacing w:before="0" w:after="200" w:line="225" w:lineRule="atLeast"/>
              <w:ind w:left="600" w:right="600"/>
              <w:jc w:val="right"/>
              <w:rPr>
                <w:rStyle w:val="documentskn-mlb1topsectionright-box"/>
                <w:rFonts w:ascii="Arial" w:eastAsia="Arial" w:hAnsi="Arial" w:cs="Arial"/>
                <w:color w:val="FFFFFF"/>
                <w:sz w:val="20"/>
                <w:szCs w:val="20"/>
                <w:bdr w:val="none" w:sz="0" w:space="0" w:color="auto"/>
                <w:vertAlign w:val="baseline"/>
              </w:rPr>
            </w:pPr>
            <w:r>
              <w:rPr>
                <w:rStyle w:val="span"/>
                <w:rFonts w:ascii="Arial" w:eastAsia="Arial" w:hAnsi="Arial" w:cs="Arial"/>
                <w:b/>
                <w:bCs/>
                <w:color w:val="FFFFFF"/>
                <w:sz w:val="20"/>
                <w:szCs w:val="20"/>
              </w:rPr>
              <w:t>WWW</w:t>
            </w:r>
            <w:r>
              <w:rPr>
                <w:rStyle w:val="span"/>
                <w:rFonts w:ascii="Arial" w:eastAsia="Arial" w:hAnsi="Arial" w:cs="Arial"/>
                <w:b/>
                <w:bCs/>
                <w:color w:val="FFFFFF"/>
                <w:sz w:val="20"/>
                <w:szCs w:val="20"/>
              </w:rPr>
              <w:t xml:space="preserve">: </w:t>
            </w:r>
            <w:r>
              <w:rPr>
                <w:rStyle w:val="span"/>
                <w:rFonts w:ascii="Arial" w:eastAsia="Arial" w:hAnsi="Arial" w:cs="Arial"/>
                <w:color w:val="FFFFFF"/>
                <w:sz w:val="20"/>
                <w:szCs w:val="20"/>
              </w:rPr>
              <w:t>www.linkedin.com/in/jay</w:t>
            </w:r>
            <w:r>
              <w:rPr>
                <w:rStyle w:val="span"/>
                <w:rFonts w:ascii="Arial" w:eastAsia="Arial" w:hAnsi="Arial" w:cs="Arial"/>
                <w:color w:val="FFFFFF"/>
                <w:sz w:val="20"/>
                <w:szCs w:val="20"/>
              </w:rPr>
              <w:noBreakHyphen/>
            </w:r>
            <w:r>
              <w:rPr>
                <w:rStyle w:val="span"/>
                <w:rFonts w:ascii="Arial" w:eastAsia="Arial" w:hAnsi="Arial" w:cs="Arial"/>
                <w:color w:val="FFFFFF"/>
                <w:sz w:val="20"/>
                <w:szCs w:val="20"/>
              </w:rPr>
              <w:t>lennon</w:t>
            </w:r>
          </w:p>
        </w:tc>
      </w:tr>
    </w:tbl>
    <w:p>
      <w:pPr>
        <w:pStyle w:val="gap-btn-hidden"/>
        <w:pBdr>
          <w:top w:val="none" w:sz="0" w:space="0" w:color="auto"/>
          <w:left w:val="none" w:sz="0" w:space="0" w:color="auto"/>
          <w:bottom w:val="none" w:sz="0" w:space="0" w:color="auto"/>
          <w:right w:val="none" w:sz="0" w:space="0" w:color="auto"/>
        </w:pBdr>
        <w:shd w:val="clear" w:color="auto" w:fill="FFFFFF"/>
        <w:spacing w:before="0" w:after="0" w:line="260" w:lineRule="atLeast"/>
        <w:ind w:left="0" w:right="0"/>
        <w:rPr>
          <w:rFonts w:ascii="Arial" w:eastAsia="Arial" w:hAnsi="Arial" w:cs="Arial"/>
          <w:vanish/>
          <w:color w:val="2A2A2A"/>
          <w:sz w:val="20"/>
          <w:szCs w:val="20"/>
          <w:bdr w:val="none" w:sz="0" w:space="0" w:color="auto"/>
          <w:vertAlign w:val="baseline"/>
        </w:rPr>
      </w:pPr>
      <w:r>
        <w:rPr>
          <w:rFonts w:ascii="Arial" w:eastAsia="Arial" w:hAnsi="Arial" w:cs="Arial"/>
          <w:color w:val="2A2A2A"/>
          <w:sz w:val="20"/>
          <w:szCs w:val="20"/>
          <w:bdr w:val="none" w:sz="0" w:space="0" w:color="auto"/>
          <w:vertAlign w:val="baseline"/>
        </w:rPr>
        <w:t> </w:t>
      </w:r>
    </w:p>
    <w:p>
      <w:pPr>
        <w:pStyle w:val="documentskn-mlb1parentContainersectionnth-child1scspdiv"/>
        <w:pBdr>
          <w:top w:val="none" w:sz="0" w:space="0" w:color="auto"/>
          <w:left w:val="none" w:sz="0" w:space="0" w:color="auto"/>
          <w:bottom w:val="none" w:sz="0" w:space="0" w:color="auto"/>
          <w:right w:val="none" w:sz="0" w:space="0" w:color="auto"/>
        </w:pBdr>
        <w:shd w:val="clear" w:color="auto" w:fill="FFFFFF"/>
        <w:spacing w:before="0" w:after="0"/>
        <w:ind w:left="0" w:right="0"/>
        <w:rPr>
          <w:rFonts w:ascii="Arial" w:eastAsia="Arial" w:hAnsi="Arial" w:cs="Arial"/>
          <w:color w:val="2A2A2A"/>
          <w:sz w:val="20"/>
          <w:szCs w:val="20"/>
          <w:bdr w:val="none" w:sz="0" w:space="0" w:color="auto"/>
          <w:vertAlign w:val="baseline"/>
        </w:rPr>
      </w:pPr>
      <w:r>
        <w:rPr>
          <w:rFonts w:ascii="Arial" w:eastAsia="Arial" w:hAnsi="Arial" w:cs="Arial"/>
          <w:color w:val="2A2A2A"/>
          <w:sz w:val="20"/>
          <w:szCs w:val="20"/>
          <w:bdr w:val="none" w:sz="0" w:space="0" w:color="auto"/>
          <w:vertAlign w:val="baseline"/>
        </w:rPr>
        <w:t> </w:t>
      </w:r>
    </w:p>
    <w:tbl>
      <w:tblPr>
        <w:tblStyle w:val="documentskn-mlb1parentContainersectiontable"/>
        <w:tblW w:w="0" w:type="auto"/>
        <w:tblCellSpacing w:w="0" w:type="dxa"/>
        <w:shd w:val="clear" w:color="auto" w:fill="FFFFFF"/>
        <w:tblLayout w:type="fixed"/>
        <w:tblCellMar>
          <w:top w:w="0" w:type="dxa"/>
          <w:left w:w="0" w:type="dxa"/>
          <w:bottom w:w="0" w:type="dxa"/>
          <w:right w:w="0" w:type="dxa"/>
        </w:tblCellMar>
        <w:tblLook w:val="05E0"/>
      </w:tblPr>
      <w:tblGrid>
        <w:gridCol w:w="3000"/>
        <w:gridCol w:w="8800"/>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3000" w:type="dxa"/>
            <w:noWrap w:val="0"/>
            <w:tcMar>
              <w:top w:w="0" w:type="dxa"/>
              <w:left w:w="0" w:type="dxa"/>
              <w:bottom w:w="0" w:type="dxa"/>
              <w:right w:w="0" w:type="dxa"/>
            </w:tcMar>
            <w:vAlign w:val="top"/>
            <w:hideMark/>
          </w:tcPr>
          <w:p>
            <w:pPr>
              <w:pStyle w:val="documentskn-mlb1parentContainersectionheadingsectiontitle"/>
              <w:pBdr>
                <w:top w:val="none" w:sz="0" w:space="0" w:color="auto"/>
                <w:left w:val="none" w:sz="0" w:space="15" w:color="auto"/>
                <w:bottom w:val="none" w:sz="0" w:space="0" w:color="auto"/>
                <w:right w:val="none" w:sz="0" w:space="10" w:color="auto"/>
              </w:pBdr>
              <w:spacing w:before="0" w:after="0" w:line="300" w:lineRule="atLeast"/>
              <w:ind w:left="300" w:right="200"/>
              <w:jc w:val="right"/>
              <w:rPr>
                <w:rStyle w:val="documentskn-mlb1parentContainersectionheading"/>
                <w:rFonts w:ascii="Arial" w:eastAsia="Arial" w:hAnsi="Arial" w:cs="Arial"/>
                <w:b w:val="0"/>
                <w:bCs w:val="0"/>
                <w:caps/>
                <w:color w:val="144181"/>
                <w:bdr w:val="none" w:sz="0" w:space="0" w:color="auto"/>
                <w:vertAlign w:val="baseline"/>
              </w:rPr>
            </w:pPr>
            <w:r>
              <w:rPr>
                <w:rStyle w:val="documentskn-mlb1parentContainersectionheading"/>
                <w:rFonts w:ascii="Arial" w:eastAsia="Arial" w:hAnsi="Arial" w:cs="Arial"/>
                <w:b w:val="0"/>
                <w:bCs w:val="0"/>
                <w:caps/>
                <w:color w:val="144181"/>
                <w:bdr w:val="none" w:sz="0" w:space="0" w:color="auto"/>
                <w:vertAlign w:val="baseline"/>
              </w:rPr>
              <w:t>Personal Summary</w:t>
            </w:r>
          </w:p>
        </w:tc>
        <w:tc>
          <w:tcPr>
            <w:tcW w:w="8800" w:type="dxa"/>
            <w:tcBorders>
              <w:left w:val="single" w:sz="8" w:space="0" w:color="DADADA"/>
            </w:tcBorders>
            <w:noWrap w:val="0"/>
            <w:tcMar>
              <w:top w:w="0" w:type="dxa"/>
              <w:left w:w="0" w:type="dxa"/>
              <w:bottom w:w="0" w:type="dxa"/>
              <w:right w:w="0" w:type="dxa"/>
            </w:tcMar>
            <w:vAlign w:val="top"/>
            <w:hideMark/>
          </w:tcPr>
          <w:p>
            <w:pPr>
              <w:pStyle w:val="p"/>
              <w:pBdr>
                <w:top w:val="none" w:sz="0" w:space="0" w:color="auto"/>
                <w:left w:val="none" w:sz="0" w:space="16" w:color="auto"/>
                <w:bottom w:val="none" w:sz="0" w:space="0" w:color="auto"/>
                <w:right w:val="none" w:sz="0" w:space="15" w:color="auto"/>
              </w:pBdr>
              <w:spacing w:before="0" w:after="0" w:line="260" w:lineRule="atLeast"/>
              <w:ind w:left="320" w:right="300"/>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Skilled HSE and Compliance professional with expertise in safety leadership, risk management, and regulatory compliance across diverse industries. Proven track record in driving safety culture, aligning strategies with business goals, and ensuring compliance with key regulations. Strong experience in audits, investigations, training, and continuous improvement to achieve effective safety outcomes.</w:t>
            </w:r>
          </w:p>
        </w:tc>
      </w:tr>
    </w:tbl>
    <w:p>
      <w:pPr>
        <w:pStyle w:val="gap-btn-hidden"/>
        <w:pBdr>
          <w:top w:val="none" w:sz="0" w:space="0" w:color="auto"/>
          <w:left w:val="none" w:sz="0" w:space="0" w:color="auto"/>
          <w:bottom w:val="none" w:sz="0" w:space="0" w:color="auto"/>
          <w:right w:val="none" w:sz="0" w:space="0" w:color="auto"/>
        </w:pBdr>
        <w:shd w:val="clear" w:color="auto" w:fill="FFFFFF"/>
        <w:spacing w:before="0" w:after="0" w:line="260" w:lineRule="atLeast"/>
        <w:ind w:left="0" w:right="0"/>
        <w:rPr>
          <w:rFonts w:ascii="Arial" w:eastAsia="Arial" w:hAnsi="Arial" w:cs="Arial"/>
          <w:vanish/>
          <w:color w:val="2A2A2A"/>
          <w:sz w:val="20"/>
          <w:szCs w:val="20"/>
          <w:bdr w:val="none" w:sz="0" w:space="0" w:color="auto"/>
          <w:vertAlign w:val="baseline"/>
        </w:rPr>
      </w:pPr>
      <w:r>
        <w:rPr>
          <w:rFonts w:ascii="Arial" w:eastAsia="Arial" w:hAnsi="Arial" w:cs="Arial"/>
          <w:color w:val="2A2A2A"/>
          <w:sz w:val="20"/>
          <w:szCs w:val="20"/>
          <w:bdr w:val="none" w:sz="0" w:space="0" w:color="auto"/>
          <w:vertAlign w:val="baseline"/>
        </w:rPr>
        <w:t> </w:t>
      </w:r>
    </w:p>
    <w:p>
      <w:pPr>
        <w:pStyle w:val="documentskn-mlb1parentContainerscspdiv"/>
        <w:pBdr>
          <w:top w:val="none" w:sz="0" w:space="0" w:color="auto"/>
          <w:left w:val="none" w:sz="0" w:space="0" w:color="auto"/>
          <w:bottom w:val="none" w:sz="0" w:space="0" w:color="auto"/>
          <w:right w:val="none" w:sz="0" w:space="0" w:color="auto"/>
        </w:pBdr>
        <w:shd w:val="clear" w:color="auto" w:fill="FFFFFF"/>
        <w:spacing w:before="0" w:after="0"/>
        <w:ind w:left="0" w:right="0"/>
        <w:rPr>
          <w:rFonts w:ascii="Arial" w:eastAsia="Arial" w:hAnsi="Arial" w:cs="Arial"/>
          <w:color w:val="2A2A2A"/>
          <w:sz w:val="20"/>
          <w:szCs w:val="20"/>
          <w:bdr w:val="none" w:sz="0" w:space="0" w:color="auto"/>
          <w:vertAlign w:val="baseline"/>
        </w:rPr>
      </w:pPr>
      <w:r>
        <w:rPr>
          <w:rFonts w:ascii="Arial" w:eastAsia="Arial" w:hAnsi="Arial" w:cs="Arial"/>
          <w:color w:val="2A2A2A"/>
          <w:bdr w:val="none" w:sz="0" w:space="0" w:color="auto"/>
          <w:vertAlign w:val="baseline"/>
        </w:rPr>
        <w:t> </w:t>
      </w:r>
    </w:p>
    <w:tbl>
      <w:tblPr>
        <w:tblStyle w:val="documentskn-mlb1parentContainersectiontable"/>
        <w:tblW w:w="0" w:type="auto"/>
        <w:tblCellSpacing w:w="0" w:type="dxa"/>
        <w:shd w:val="clear" w:color="auto" w:fill="FFFFFF"/>
        <w:tblLayout w:type="fixed"/>
        <w:tblCellMar>
          <w:top w:w="0" w:type="dxa"/>
          <w:left w:w="0" w:type="dxa"/>
          <w:bottom w:w="0" w:type="dxa"/>
          <w:right w:w="0" w:type="dxa"/>
        </w:tblCellMar>
        <w:tblLook w:val="05E0"/>
      </w:tblPr>
      <w:tblGrid>
        <w:gridCol w:w="3000"/>
        <w:gridCol w:w="8800"/>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3000" w:type="dxa"/>
            <w:noWrap w:val="0"/>
            <w:tcMar>
              <w:top w:w="0" w:type="dxa"/>
              <w:left w:w="0" w:type="dxa"/>
              <w:bottom w:w="0" w:type="dxa"/>
              <w:right w:w="0" w:type="dxa"/>
            </w:tcMar>
            <w:vAlign w:val="top"/>
            <w:hideMark/>
          </w:tcPr>
          <w:p>
            <w:pPr>
              <w:pStyle w:val="documentskn-mlb1parentContainersectionheadingsectiontitle"/>
              <w:pBdr>
                <w:top w:val="none" w:sz="0" w:space="0" w:color="auto"/>
                <w:left w:val="none" w:sz="0" w:space="15" w:color="auto"/>
                <w:bottom w:val="none" w:sz="0" w:space="0" w:color="auto"/>
                <w:right w:val="none" w:sz="0" w:space="10" w:color="auto"/>
              </w:pBdr>
              <w:spacing w:before="0" w:after="0" w:line="300" w:lineRule="atLeast"/>
              <w:ind w:left="300" w:right="200"/>
              <w:jc w:val="right"/>
              <w:rPr>
                <w:rStyle w:val="documentskn-mlb1parentContainersectionheading"/>
                <w:rFonts w:ascii="Arial" w:eastAsia="Arial" w:hAnsi="Arial" w:cs="Arial"/>
                <w:b w:val="0"/>
                <w:bCs w:val="0"/>
                <w:caps/>
                <w:color w:val="144181"/>
                <w:bdr w:val="none" w:sz="0" w:space="0" w:color="auto"/>
                <w:vertAlign w:val="baseline"/>
              </w:rPr>
            </w:pPr>
            <w:r>
              <w:rPr>
                <w:rStyle w:val="documentskn-mlb1parentContainersectionheading"/>
                <w:rFonts w:ascii="Arial" w:eastAsia="Arial" w:hAnsi="Arial" w:cs="Arial"/>
                <w:b w:val="0"/>
                <w:bCs w:val="0"/>
                <w:caps/>
                <w:color w:val="144181"/>
                <w:bdr w:val="none" w:sz="0" w:space="0" w:color="auto"/>
                <w:vertAlign w:val="baseline"/>
              </w:rPr>
              <w:t>Key Knowledge and Expertise</w:t>
            </w:r>
          </w:p>
        </w:tc>
        <w:tc>
          <w:tcPr>
            <w:tcW w:w="8800" w:type="dxa"/>
            <w:tcBorders>
              <w:left w:val="single" w:sz="8" w:space="0" w:color="DADADA"/>
            </w:tcBorders>
            <w:noWrap w:val="0"/>
            <w:tcMar>
              <w:top w:w="0" w:type="dxa"/>
              <w:left w:w="0" w:type="dxa"/>
              <w:bottom w:w="0" w:type="dxa"/>
              <w:right w:w="0" w:type="dxa"/>
            </w:tcMar>
            <w:vAlign w:val="top"/>
            <w:hideMark/>
          </w:tcPr>
          <w:tbl>
            <w:tblPr>
              <w:tblStyle w:val="documentskn-mlb1table"/>
              <w:tblW w:w="0" w:type="auto"/>
              <w:tblInd w:w="320" w:type="dxa"/>
              <w:tblLayout w:type="fixed"/>
              <w:tblCellMar>
                <w:top w:w="0" w:type="dxa"/>
                <w:left w:w="0" w:type="dxa"/>
                <w:bottom w:w="0" w:type="dxa"/>
                <w:right w:w="0" w:type="dxa"/>
              </w:tblCellMar>
              <w:tblLook w:val="05E0"/>
            </w:tblPr>
            <w:tblGrid>
              <w:gridCol w:w="4240"/>
              <w:gridCol w:w="4240"/>
            </w:tblGrid>
            <w:tr>
              <w:tblPrEx>
                <w:tblW w:w="0" w:type="auto"/>
                <w:tblInd w:w="320" w:type="dxa"/>
                <w:tblLayout w:type="fixed"/>
                <w:tblCellMar>
                  <w:top w:w="0" w:type="dxa"/>
                  <w:left w:w="0" w:type="dxa"/>
                  <w:bottom w:w="0" w:type="dxa"/>
                  <w:right w:w="0" w:type="dxa"/>
                </w:tblCellMar>
                <w:tblLook w:val="05E0"/>
              </w:tblPrEx>
              <w:tc>
                <w:tcPr>
                  <w:tcW w:w="4240" w:type="dxa"/>
                  <w:noWrap w:val="0"/>
                  <w:tcMar>
                    <w:top w:w="0" w:type="dxa"/>
                    <w:left w:w="0" w:type="dxa"/>
                    <w:bottom w:w="0" w:type="dxa"/>
                    <w:right w:w="0" w:type="dxa"/>
                  </w:tcMar>
                  <w:vAlign w:val="top"/>
                  <w:hideMark/>
                </w:tcPr>
                <w:p>
                  <w:pPr>
                    <w:pStyle w:val="documentskn-mlb1ulli"/>
                    <w:numPr>
                      <w:ilvl w:val="0"/>
                      <w:numId w:val="1"/>
                    </w:numPr>
                    <w:spacing w:before="0"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Risk management</w:t>
                  </w:r>
                </w:p>
                <w:p>
                  <w:pPr>
                    <w:pStyle w:val="documentskn-mlb1ulli"/>
                    <w:numPr>
                      <w:ilvl w:val="0"/>
                      <w:numId w:val="1"/>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Risk assessments</w:t>
                  </w:r>
                </w:p>
                <w:p>
                  <w:pPr>
                    <w:pStyle w:val="documentskn-mlb1ulli"/>
                    <w:numPr>
                      <w:ilvl w:val="0"/>
                      <w:numId w:val="1"/>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Bow ties</w:t>
                  </w:r>
                </w:p>
                <w:p>
                  <w:pPr>
                    <w:pStyle w:val="documentskn-mlb1ulli"/>
                    <w:numPr>
                      <w:ilvl w:val="0"/>
                      <w:numId w:val="1"/>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Permit to work systems</w:t>
                  </w:r>
                </w:p>
                <w:p>
                  <w:pPr>
                    <w:pStyle w:val="documentskn-mlb1ulli"/>
                    <w:numPr>
                      <w:ilvl w:val="0"/>
                      <w:numId w:val="1"/>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Worksite safety inspections</w:t>
                  </w:r>
                </w:p>
                <w:p>
                  <w:pPr>
                    <w:pStyle w:val="documentskn-mlb1ulli"/>
                    <w:numPr>
                      <w:ilvl w:val="0"/>
                      <w:numId w:val="1"/>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System auditing</w:t>
                  </w:r>
                </w:p>
                <w:p>
                  <w:pPr>
                    <w:pStyle w:val="documentskn-mlb1ulli"/>
                    <w:numPr>
                      <w:ilvl w:val="0"/>
                      <w:numId w:val="1"/>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Training</w:t>
                  </w:r>
                </w:p>
                <w:p>
                  <w:pPr>
                    <w:pStyle w:val="documentskn-mlb1ulli"/>
                    <w:numPr>
                      <w:ilvl w:val="0"/>
                      <w:numId w:val="1"/>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Mentoring</w:t>
                  </w:r>
                </w:p>
                <w:p>
                  <w:pPr>
                    <w:pStyle w:val="documentskn-mlb1ulli"/>
                    <w:numPr>
                      <w:ilvl w:val="0"/>
                      <w:numId w:val="1"/>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Health and safety programs</w:t>
                  </w:r>
                </w:p>
                <w:p>
                  <w:pPr>
                    <w:pStyle w:val="documentskn-mlb1ulli"/>
                    <w:numPr>
                      <w:ilvl w:val="0"/>
                      <w:numId w:val="1"/>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Auditing skills</w:t>
                  </w:r>
                </w:p>
                <w:p>
                  <w:pPr>
                    <w:pStyle w:val="documentskn-mlb1ulli"/>
                    <w:numPr>
                      <w:ilvl w:val="0"/>
                      <w:numId w:val="1"/>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Internal audits</w:t>
                  </w:r>
                </w:p>
                <w:p>
                  <w:pPr>
                    <w:pStyle w:val="documentskn-mlb1ulli"/>
                    <w:numPr>
                      <w:ilvl w:val="0"/>
                      <w:numId w:val="1"/>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Support and advice to external auditors</w:t>
                  </w:r>
                </w:p>
                <w:p>
                  <w:pPr>
                    <w:pStyle w:val="documentskn-mlb1ulli"/>
                    <w:numPr>
                      <w:ilvl w:val="0"/>
                      <w:numId w:val="1"/>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Work Health and Safety Act and Regulations 2011</w:t>
                  </w:r>
                </w:p>
                <w:p>
                  <w:pPr>
                    <w:pStyle w:val="documentskn-mlb1ulli"/>
                    <w:numPr>
                      <w:ilvl w:val="0"/>
                      <w:numId w:val="1"/>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Regulatory and auditing bodies knowledge</w:t>
                  </w:r>
                </w:p>
                <w:p>
                  <w:pPr>
                    <w:pStyle w:val="documentskn-mlb1ulli"/>
                    <w:numPr>
                      <w:ilvl w:val="0"/>
                      <w:numId w:val="1"/>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Lock out / tag out systems</w:t>
                  </w:r>
                </w:p>
                <w:p>
                  <w:pPr>
                    <w:pStyle w:val="documentskn-mlb1ulli"/>
                    <w:numPr>
                      <w:ilvl w:val="0"/>
                      <w:numId w:val="1"/>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Isolation systems</w:t>
                  </w:r>
                </w:p>
                <w:p>
                  <w:pPr>
                    <w:pStyle w:val="documentskn-mlb1ulli"/>
                    <w:numPr>
                      <w:ilvl w:val="0"/>
                      <w:numId w:val="1"/>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Working at heights controls</w:t>
                  </w:r>
                </w:p>
                <w:p>
                  <w:pPr>
                    <w:pStyle w:val="documentskn-mlb1ulli"/>
                    <w:numPr>
                      <w:ilvl w:val="0"/>
                      <w:numId w:val="1"/>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Confined space permit entry systems</w:t>
                  </w:r>
                </w:p>
                <w:p>
                  <w:pPr>
                    <w:pStyle w:val="documentskn-mlb1ulli"/>
                    <w:numPr>
                      <w:ilvl w:val="0"/>
                      <w:numId w:val="1"/>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Penetration/excavation safety essentials</w:t>
                  </w:r>
                </w:p>
              </w:tc>
              <w:tc>
                <w:tcPr>
                  <w:tcW w:w="4240" w:type="dxa"/>
                  <w:noWrap w:val="0"/>
                  <w:tcMar>
                    <w:top w:w="0" w:type="dxa"/>
                    <w:left w:w="0" w:type="dxa"/>
                    <w:bottom w:w="0" w:type="dxa"/>
                    <w:right w:w="0" w:type="dxa"/>
                  </w:tcMar>
                  <w:vAlign w:val="top"/>
                  <w:hideMark/>
                </w:tcPr>
                <w:p>
                  <w:pPr>
                    <w:pStyle w:val="documentskn-mlb1ulli"/>
                    <w:numPr>
                      <w:ilvl w:val="0"/>
                      <w:numId w:val="2"/>
                    </w:numPr>
                    <w:spacing w:before="0"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ICAM</w:t>
                  </w:r>
                </w:p>
                <w:p>
                  <w:pPr>
                    <w:pStyle w:val="documentskn-mlb1ulli"/>
                    <w:numPr>
                      <w:ilvl w:val="0"/>
                      <w:numId w:val="2"/>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Root cause analysis</w:t>
                  </w:r>
                </w:p>
                <w:p>
                  <w:pPr>
                    <w:pStyle w:val="documentskn-mlb1ulli"/>
                    <w:numPr>
                      <w:ilvl w:val="0"/>
                      <w:numId w:val="2"/>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Serious incident investigations</w:t>
                  </w:r>
                </w:p>
                <w:p>
                  <w:pPr>
                    <w:pStyle w:val="documentskn-mlb1ulli"/>
                    <w:numPr>
                      <w:ilvl w:val="0"/>
                      <w:numId w:val="2"/>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Lost time injury prevention strategies</w:t>
                  </w:r>
                </w:p>
                <w:p>
                  <w:pPr>
                    <w:pStyle w:val="documentskn-mlb1ulli"/>
                    <w:numPr>
                      <w:ilvl w:val="0"/>
                      <w:numId w:val="2"/>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Technical writing</w:t>
                  </w:r>
                </w:p>
                <w:p>
                  <w:pPr>
                    <w:pStyle w:val="documentskn-mlb1ulli"/>
                    <w:numPr>
                      <w:ilvl w:val="0"/>
                      <w:numId w:val="2"/>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Document composition</w:t>
                  </w:r>
                </w:p>
                <w:p>
                  <w:pPr>
                    <w:pStyle w:val="documentskn-mlb1ulli"/>
                    <w:numPr>
                      <w:ilvl w:val="0"/>
                      <w:numId w:val="2"/>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Policies</w:t>
                  </w:r>
                </w:p>
                <w:p>
                  <w:pPr>
                    <w:pStyle w:val="documentskn-mlb1ulli"/>
                    <w:numPr>
                      <w:ilvl w:val="0"/>
                      <w:numId w:val="2"/>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Standard operating procedures</w:t>
                  </w:r>
                </w:p>
                <w:p>
                  <w:pPr>
                    <w:pStyle w:val="documentskn-mlb1ulli"/>
                    <w:numPr>
                      <w:ilvl w:val="0"/>
                      <w:numId w:val="2"/>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Lifesaving rules</w:t>
                  </w:r>
                </w:p>
                <w:p>
                  <w:pPr>
                    <w:pStyle w:val="documentskn-mlb1ulli"/>
                    <w:numPr>
                      <w:ilvl w:val="0"/>
                      <w:numId w:val="2"/>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Licensing and accreditation knowledge</w:t>
                  </w:r>
                </w:p>
                <w:p>
                  <w:pPr>
                    <w:pStyle w:val="documentskn-mlb1ulli"/>
                    <w:numPr>
                      <w:ilvl w:val="0"/>
                      <w:numId w:val="2"/>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Therapeutic Goods Administration (TGA)</w:t>
                  </w:r>
                </w:p>
                <w:p>
                  <w:pPr>
                    <w:pStyle w:val="documentskn-mlb1ulli"/>
                    <w:numPr>
                      <w:ilvl w:val="0"/>
                      <w:numId w:val="2"/>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ISO4801</w:t>
                  </w:r>
                </w:p>
                <w:p>
                  <w:pPr>
                    <w:pStyle w:val="documentskn-mlb1ulli"/>
                    <w:numPr>
                      <w:ilvl w:val="0"/>
                      <w:numId w:val="2"/>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OHSAS18001</w:t>
                  </w:r>
                </w:p>
                <w:p>
                  <w:pPr>
                    <w:pStyle w:val="documentskn-mlb1ulli"/>
                    <w:numPr>
                      <w:ilvl w:val="0"/>
                      <w:numId w:val="2"/>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ISO14001</w:t>
                  </w:r>
                </w:p>
                <w:p>
                  <w:pPr>
                    <w:pStyle w:val="documentskn-mlb1ulli"/>
                    <w:numPr>
                      <w:ilvl w:val="0"/>
                      <w:numId w:val="2"/>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ISO9001</w:t>
                  </w:r>
                </w:p>
                <w:p>
                  <w:pPr>
                    <w:pStyle w:val="documentskn-mlb1ulli"/>
                    <w:numPr>
                      <w:ilvl w:val="0"/>
                      <w:numId w:val="2"/>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Australian Customs Service</w:t>
                  </w:r>
                </w:p>
                <w:p>
                  <w:pPr>
                    <w:pStyle w:val="documentskn-mlb1ulli"/>
                    <w:numPr>
                      <w:ilvl w:val="0"/>
                      <w:numId w:val="2"/>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Department of Agriculture, Fisheries and Forestry</w:t>
                  </w:r>
                </w:p>
                <w:p>
                  <w:pPr>
                    <w:pStyle w:val="documentskn-mlb1ulli"/>
                    <w:numPr>
                      <w:ilvl w:val="0"/>
                      <w:numId w:val="2"/>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Confident communicator</w:t>
                  </w:r>
                </w:p>
                <w:p>
                  <w:pPr>
                    <w:pStyle w:val="documentskn-mlb1ulli"/>
                    <w:numPr>
                      <w:ilvl w:val="0"/>
                      <w:numId w:val="2"/>
                    </w:numPr>
                    <w:spacing w:after="0" w:line="260" w:lineRule="atLeast"/>
                    <w:ind w:left="380" w:right="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Remote work capability</w:t>
                  </w:r>
                </w:p>
              </w:tc>
            </w:tr>
          </w:tbl>
          <w:p>
            <w:pPr>
              <w:pBdr>
                <w:top w:val="none" w:sz="0" w:space="0" w:color="auto"/>
                <w:left w:val="none" w:sz="0" w:space="16" w:color="auto"/>
                <w:bottom w:val="none" w:sz="0" w:space="0" w:color="auto"/>
                <w:right w:val="none" w:sz="0" w:space="15" w:color="auto"/>
              </w:pBdr>
              <w:rPr>
                <w:rStyle w:val="documentskn-mlb1parentContainersectionparagraphWrapper"/>
                <w:rFonts w:ascii="Arial" w:eastAsia="Arial" w:hAnsi="Arial" w:cs="Arial"/>
                <w:b w:val="0"/>
                <w:bCs w:val="0"/>
                <w:sz w:val="20"/>
                <w:szCs w:val="20"/>
                <w:bdr w:val="none" w:sz="0" w:space="0" w:color="auto"/>
                <w:vertAlign w:val="baseline"/>
              </w:rPr>
            </w:pPr>
          </w:p>
        </w:tc>
      </w:tr>
    </w:tbl>
    <w:p>
      <w:pPr>
        <w:pStyle w:val="gap-btn-hidden"/>
        <w:pBdr>
          <w:top w:val="none" w:sz="0" w:space="0" w:color="auto"/>
          <w:left w:val="none" w:sz="0" w:space="0" w:color="auto"/>
          <w:bottom w:val="none" w:sz="0" w:space="0" w:color="auto"/>
          <w:right w:val="none" w:sz="0" w:space="0" w:color="auto"/>
        </w:pBdr>
        <w:shd w:val="clear" w:color="auto" w:fill="FFFFFF"/>
        <w:spacing w:before="0" w:after="0" w:line="260" w:lineRule="atLeast"/>
        <w:ind w:left="0" w:right="0"/>
        <w:rPr>
          <w:rFonts w:ascii="Arial" w:eastAsia="Arial" w:hAnsi="Arial" w:cs="Arial"/>
          <w:vanish/>
          <w:color w:val="2A2A2A"/>
          <w:sz w:val="20"/>
          <w:szCs w:val="20"/>
          <w:bdr w:val="none" w:sz="0" w:space="0" w:color="auto"/>
          <w:vertAlign w:val="baseline"/>
        </w:rPr>
      </w:pPr>
      <w:r>
        <w:rPr>
          <w:rFonts w:ascii="Arial" w:eastAsia="Arial" w:hAnsi="Arial" w:cs="Arial"/>
          <w:color w:val="2A2A2A"/>
          <w:sz w:val="20"/>
          <w:szCs w:val="20"/>
          <w:bdr w:val="none" w:sz="0" w:space="0" w:color="auto"/>
          <w:vertAlign w:val="baseline"/>
        </w:rPr>
        <w:t> </w:t>
      </w:r>
    </w:p>
    <w:p>
      <w:pPr>
        <w:pStyle w:val="documentskn-mlb1parentContainerscspdiv"/>
        <w:pBdr>
          <w:top w:val="none" w:sz="0" w:space="0" w:color="auto"/>
          <w:left w:val="none" w:sz="0" w:space="0" w:color="auto"/>
          <w:bottom w:val="none" w:sz="0" w:space="0" w:color="auto"/>
          <w:right w:val="none" w:sz="0" w:space="0" w:color="auto"/>
        </w:pBdr>
        <w:shd w:val="clear" w:color="auto" w:fill="FFFFFF"/>
        <w:spacing w:before="0" w:after="0"/>
        <w:ind w:left="0" w:right="0"/>
        <w:rPr>
          <w:rFonts w:ascii="Arial" w:eastAsia="Arial" w:hAnsi="Arial" w:cs="Arial"/>
          <w:color w:val="2A2A2A"/>
          <w:sz w:val="20"/>
          <w:szCs w:val="20"/>
          <w:bdr w:val="none" w:sz="0" w:space="0" w:color="auto"/>
          <w:vertAlign w:val="baseline"/>
        </w:rPr>
      </w:pPr>
      <w:r>
        <w:rPr>
          <w:rFonts w:ascii="Arial" w:eastAsia="Arial" w:hAnsi="Arial" w:cs="Arial"/>
          <w:color w:val="2A2A2A"/>
          <w:bdr w:val="none" w:sz="0" w:space="0" w:color="auto"/>
          <w:vertAlign w:val="baseline"/>
        </w:rPr>
        <w:t> </w:t>
      </w:r>
    </w:p>
    <w:tbl>
      <w:tblPr>
        <w:tblStyle w:val="documentskn-mlb1parentContainersectiontable"/>
        <w:tblW w:w="0" w:type="auto"/>
        <w:tblCellSpacing w:w="0" w:type="dxa"/>
        <w:shd w:val="clear" w:color="auto" w:fill="FFFFFF"/>
        <w:tblLayout w:type="fixed"/>
        <w:tblCellMar>
          <w:top w:w="0" w:type="dxa"/>
          <w:left w:w="0" w:type="dxa"/>
          <w:bottom w:w="0" w:type="dxa"/>
          <w:right w:w="0" w:type="dxa"/>
        </w:tblCellMar>
        <w:tblLook w:val="05E0"/>
      </w:tblPr>
      <w:tblGrid>
        <w:gridCol w:w="3000"/>
        <w:gridCol w:w="8800"/>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3000" w:type="dxa"/>
            <w:noWrap w:val="0"/>
            <w:tcMar>
              <w:top w:w="0" w:type="dxa"/>
              <w:left w:w="0" w:type="dxa"/>
              <w:bottom w:w="0" w:type="dxa"/>
              <w:right w:w="0" w:type="dxa"/>
            </w:tcMar>
            <w:vAlign w:val="top"/>
            <w:hideMark/>
          </w:tcPr>
          <w:p>
            <w:pPr>
              <w:pStyle w:val="documentskn-mlb1parentContainersectionheadingsectiontitle"/>
              <w:pBdr>
                <w:top w:val="none" w:sz="0" w:space="0" w:color="auto"/>
                <w:left w:val="none" w:sz="0" w:space="15" w:color="auto"/>
                <w:bottom w:val="none" w:sz="0" w:space="0" w:color="auto"/>
                <w:right w:val="none" w:sz="0" w:space="10" w:color="auto"/>
              </w:pBdr>
              <w:spacing w:before="0" w:after="0" w:line="300" w:lineRule="atLeast"/>
              <w:ind w:left="300" w:right="200"/>
              <w:jc w:val="right"/>
              <w:rPr>
                <w:rStyle w:val="documentskn-mlb1parentContainersectionheading"/>
                <w:rFonts w:ascii="Arial" w:eastAsia="Arial" w:hAnsi="Arial" w:cs="Arial"/>
                <w:b w:val="0"/>
                <w:bCs w:val="0"/>
                <w:caps/>
                <w:color w:val="144181"/>
                <w:bdr w:val="none" w:sz="0" w:space="0" w:color="auto"/>
                <w:vertAlign w:val="baseline"/>
              </w:rPr>
            </w:pPr>
            <w:r>
              <w:rPr>
                <w:rStyle w:val="documentskn-mlb1parentContainersectionheading"/>
                <w:rFonts w:ascii="Arial" w:eastAsia="Arial" w:hAnsi="Arial" w:cs="Arial"/>
                <w:b w:val="0"/>
                <w:bCs w:val="0"/>
                <w:caps/>
                <w:color w:val="144181"/>
                <w:bdr w:val="none" w:sz="0" w:space="0" w:color="auto"/>
                <w:vertAlign w:val="baseline"/>
              </w:rPr>
              <w:t>Career Summary</w:t>
            </w:r>
          </w:p>
        </w:tc>
        <w:tc>
          <w:tcPr>
            <w:tcW w:w="8800" w:type="dxa"/>
            <w:tcBorders>
              <w:left w:val="single" w:sz="8" w:space="0" w:color="DADADA"/>
            </w:tcBorders>
            <w:noWrap w:val="0"/>
            <w:tcMar>
              <w:top w:w="0" w:type="dxa"/>
              <w:left w:w="0" w:type="dxa"/>
              <w:bottom w:w="0" w:type="dxa"/>
              <w:right w:w="0" w:type="dxa"/>
            </w:tcMar>
            <w:vAlign w:val="top"/>
            <w:hideMark/>
          </w:tcPr>
          <w:p>
            <w:pPr>
              <w:pStyle w:val="documentskn-mlb1paddedline"/>
              <w:pBdr>
                <w:top w:val="none" w:sz="0" w:space="0" w:color="auto"/>
                <w:left w:val="none" w:sz="0" w:space="16" w:color="auto"/>
                <w:bottom w:val="none" w:sz="0" w:space="0" w:color="auto"/>
                <w:right w:val="none" w:sz="0" w:space="15" w:color="auto"/>
              </w:pBdr>
              <w:spacing w:before="0" w:after="0" w:line="260" w:lineRule="atLeast"/>
              <w:ind w:left="320" w:right="300"/>
              <w:rPr>
                <w:rStyle w:val="documentskn-mlb1parentContainersectionparagraphWrapper"/>
                <w:rFonts w:ascii="Arial" w:eastAsia="Arial" w:hAnsi="Arial" w:cs="Arial"/>
                <w:b w:val="0"/>
                <w:bCs w:val="0"/>
                <w:sz w:val="20"/>
                <w:szCs w:val="20"/>
                <w:bdr w:val="none" w:sz="0" w:space="0" w:color="auto"/>
                <w:vertAlign w:val="baseline"/>
              </w:rPr>
            </w:pPr>
            <w:r>
              <w:rPr>
                <w:rStyle w:val="documentskn-mlb1txtBold"/>
                <w:rFonts w:ascii="Arial" w:eastAsia="Arial" w:hAnsi="Arial" w:cs="Arial"/>
                <w:b/>
                <w:bCs/>
                <w:caps/>
                <w:color w:val="2A2A2A"/>
                <w:sz w:val="20"/>
                <w:szCs w:val="20"/>
              </w:rPr>
              <w:t>Senior Specialist Advisor – Emergency Management and Dangerous Goods</w:t>
            </w:r>
            <w:r>
              <w:rPr>
                <w:rStyle w:val="span"/>
                <w:rFonts w:ascii="Arial" w:eastAsia="Arial" w:hAnsi="Arial" w:cs="Arial"/>
                <w:b w:val="0"/>
                <w:bCs w:val="0"/>
                <w:color w:val="2A2A2A"/>
                <w:sz w:val="20"/>
                <w:szCs w:val="20"/>
              </w:rPr>
              <w:t xml:space="preserve"> | </w:t>
            </w:r>
            <w:r>
              <w:rPr>
                <w:rStyle w:val="documentskn-mlb1experiencejobdates"/>
                <w:rFonts w:ascii="Arial" w:eastAsia="Arial" w:hAnsi="Arial" w:cs="Arial"/>
                <w:b w:val="0"/>
                <w:bCs w:val="0"/>
                <w:color w:val="2A2A2A"/>
                <w:sz w:val="20"/>
                <w:szCs w:val="20"/>
              </w:rPr>
              <w:t>12/2023</w:t>
            </w:r>
            <w:r>
              <w:rPr>
                <w:rStyle w:val="span"/>
                <w:rFonts w:ascii="Arial" w:eastAsia="Arial" w:hAnsi="Arial" w:cs="Arial"/>
                <w:b w:val="0"/>
                <w:bCs w:val="0"/>
                <w:color w:val="2A2A2A"/>
                <w:sz w:val="20"/>
                <w:szCs w:val="20"/>
              </w:rPr>
              <w:t xml:space="preserve"> to </w:t>
            </w:r>
            <w:r>
              <w:rPr>
                <w:rStyle w:val="documentskn-mlb1experiencejobdates"/>
                <w:rFonts w:ascii="Arial" w:eastAsia="Arial" w:hAnsi="Arial" w:cs="Arial"/>
                <w:b w:val="0"/>
                <w:bCs w:val="0"/>
                <w:color w:val="2A2A2A"/>
                <w:sz w:val="20"/>
                <w:szCs w:val="20"/>
              </w:rPr>
              <w:t>Current</w:t>
            </w:r>
          </w:p>
          <w:p>
            <w:pPr>
              <w:pStyle w:val="documentskn-mlb1paddedline"/>
              <w:spacing w:before="0" w:after="0" w:line="260" w:lineRule="atLeast"/>
              <w:ind w:left="320" w:right="300"/>
              <w:rPr>
                <w:rStyle w:val="documentskn-mlb1parentContainersectionparagraphWrapper"/>
                <w:rFonts w:ascii="Arial" w:eastAsia="Arial" w:hAnsi="Arial" w:cs="Arial"/>
                <w:b w:val="0"/>
                <w:bCs w:val="0"/>
                <w:sz w:val="20"/>
                <w:szCs w:val="20"/>
                <w:bdr w:val="none" w:sz="0" w:space="0" w:color="auto"/>
                <w:vertAlign w:val="baseline"/>
              </w:rPr>
            </w:pPr>
            <w:r>
              <w:rPr>
                <w:rStyle w:val="documentskn-mlb1companyname"/>
                <w:rFonts w:ascii="Arial" w:eastAsia="Arial" w:hAnsi="Arial" w:cs="Arial"/>
                <w:b/>
                <w:bCs/>
                <w:color w:val="2A2A2A"/>
                <w:sz w:val="20"/>
                <w:szCs w:val="20"/>
              </w:rPr>
              <w:t>Team Global Express</w:t>
            </w:r>
            <w:r>
              <w:rPr>
                <w:rStyle w:val="documentskn-mlb1parentContainersectionparagraphWrapper"/>
                <w:rFonts w:ascii="Arial" w:eastAsia="Arial" w:hAnsi="Arial" w:cs="Arial"/>
                <w:b w:val="0"/>
                <w:bCs w:val="0"/>
                <w:sz w:val="20"/>
                <w:szCs w:val="20"/>
                <w:bdr w:val="none" w:sz="0" w:space="0" w:color="auto"/>
                <w:vertAlign w:val="baseline"/>
              </w:rPr>
              <w:t xml:space="preserve"> </w:t>
            </w:r>
          </w:p>
          <w:p>
            <w:pPr>
              <w:pStyle w:val="documentskn-mlb1ulli"/>
              <w:numPr>
                <w:ilvl w:val="0"/>
                <w:numId w:val="3"/>
              </w:numPr>
              <w:spacing w:before="100" w:after="0" w:line="260" w:lineRule="atLeast"/>
              <w:ind w:left="106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Designed, developed, and maintained HSE dashboards and reporting systems to enhance safety performance visibility and data-driven decision-making.</w:t>
            </w:r>
          </w:p>
          <w:p>
            <w:pPr>
              <w:pStyle w:val="documentskn-mlb1ulli"/>
              <w:numPr>
                <w:ilvl w:val="0"/>
                <w:numId w:val="3"/>
              </w:numPr>
              <w:spacing w:after="0" w:line="260" w:lineRule="atLeast"/>
              <w:ind w:left="106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Managed the Safety Management System (SMS) and executive-level compliance documentation, ensuring alignment with corporate and regulatory standards.</w:t>
            </w:r>
          </w:p>
          <w:p>
            <w:pPr>
              <w:pStyle w:val="documentskn-mlb1ulli"/>
              <w:numPr>
                <w:ilvl w:val="0"/>
                <w:numId w:val="3"/>
              </w:numPr>
              <w:spacing w:after="0" w:line="260" w:lineRule="atLeast"/>
              <w:ind w:left="106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Led continuous improvement initiatives for incident reporting and risk management frameworks, increasing operational safety and efficiency.</w:t>
            </w:r>
          </w:p>
          <w:p>
            <w:pPr>
              <w:pStyle w:val="documentskn-mlb1paddedline"/>
              <w:pBdr>
                <w:top w:val="none" w:sz="0" w:space="20" w:color="auto"/>
                <w:left w:val="none" w:sz="0" w:space="16" w:color="auto"/>
                <w:bottom w:val="none" w:sz="0" w:space="0" w:color="auto"/>
                <w:right w:val="none" w:sz="0" w:space="15" w:color="auto"/>
              </w:pBdr>
              <w:spacing w:before="0" w:after="0" w:line="260" w:lineRule="atLeast"/>
              <w:ind w:left="320" w:right="300"/>
              <w:rPr>
                <w:rStyle w:val="documentskn-mlb1parentContainersectionparagraphWrapper"/>
                <w:rFonts w:ascii="Arial" w:eastAsia="Arial" w:hAnsi="Arial" w:cs="Arial"/>
                <w:b w:val="0"/>
                <w:bCs w:val="0"/>
                <w:sz w:val="20"/>
                <w:szCs w:val="20"/>
                <w:bdr w:val="none" w:sz="0" w:space="0" w:color="auto"/>
                <w:vertAlign w:val="baseline"/>
              </w:rPr>
            </w:pPr>
            <w:r>
              <w:rPr>
                <w:rStyle w:val="documentskn-mlb1txtBold"/>
                <w:rFonts w:ascii="Arial" w:eastAsia="Arial" w:hAnsi="Arial" w:cs="Arial"/>
                <w:b/>
                <w:bCs/>
                <w:caps/>
                <w:color w:val="2A2A2A"/>
                <w:sz w:val="20"/>
                <w:szCs w:val="20"/>
              </w:rPr>
              <w:t>Regional HSW Business Partner (SA)</w:t>
            </w:r>
            <w:r>
              <w:rPr>
                <w:rStyle w:val="span"/>
                <w:rFonts w:ascii="Arial" w:eastAsia="Arial" w:hAnsi="Arial" w:cs="Arial"/>
                <w:b w:val="0"/>
                <w:bCs w:val="0"/>
                <w:color w:val="2A2A2A"/>
                <w:sz w:val="20"/>
                <w:szCs w:val="20"/>
              </w:rPr>
              <w:t xml:space="preserve"> | </w:t>
            </w:r>
            <w:r>
              <w:rPr>
                <w:rStyle w:val="documentskn-mlb1experiencejobdates"/>
                <w:rFonts w:ascii="Arial" w:eastAsia="Arial" w:hAnsi="Arial" w:cs="Arial"/>
                <w:b w:val="0"/>
                <w:bCs w:val="0"/>
                <w:color w:val="2A2A2A"/>
                <w:sz w:val="20"/>
                <w:szCs w:val="20"/>
              </w:rPr>
              <w:t>11/2022</w:t>
            </w:r>
            <w:r>
              <w:rPr>
                <w:rStyle w:val="span"/>
                <w:rFonts w:ascii="Arial" w:eastAsia="Arial" w:hAnsi="Arial" w:cs="Arial"/>
                <w:b w:val="0"/>
                <w:bCs w:val="0"/>
                <w:color w:val="2A2A2A"/>
                <w:sz w:val="20"/>
                <w:szCs w:val="20"/>
              </w:rPr>
              <w:t xml:space="preserve"> to </w:t>
            </w:r>
            <w:r>
              <w:rPr>
                <w:rStyle w:val="documentskn-mlb1experiencejobdates"/>
                <w:rFonts w:ascii="Arial" w:eastAsia="Arial" w:hAnsi="Arial" w:cs="Arial"/>
                <w:b w:val="0"/>
                <w:bCs w:val="0"/>
                <w:color w:val="2A2A2A"/>
                <w:sz w:val="20"/>
                <w:szCs w:val="20"/>
              </w:rPr>
              <w:t>Current</w:t>
            </w:r>
          </w:p>
          <w:p>
            <w:pPr>
              <w:pStyle w:val="documentskn-mlb1paddedline"/>
              <w:spacing w:before="0" w:after="0" w:line="260" w:lineRule="atLeast"/>
              <w:ind w:left="320" w:right="300"/>
              <w:rPr>
                <w:rStyle w:val="documentskn-mlb1parentContainersectionparagraphWrapper"/>
                <w:rFonts w:ascii="Arial" w:eastAsia="Arial" w:hAnsi="Arial" w:cs="Arial"/>
                <w:b w:val="0"/>
                <w:bCs w:val="0"/>
                <w:sz w:val="20"/>
                <w:szCs w:val="20"/>
                <w:bdr w:val="none" w:sz="0" w:space="0" w:color="auto"/>
                <w:vertAlign w:val="baseline"/>
              </w:rPr>
            </w:pPr>
            <w:r>
              <w:rPr>
                <w:rStyle w:val="documentskn-mlb1companyname"/>
                <w:rFonts w:ascii="Arial" w:eastAsia="Arial" w:hAnsi="Arial" w:cs="Arial"/>
                <w:b/>
                <w:bCs/>
                <w:color w:val="2A2A2A"/>
                <w:sz w:val="20"/>
                <w:szCs w:val="20"/>
              </w:rPr>
              <w:t>Team Global Express</w:t>
            </w:r>
            <w:r>
              <w:rPr>
                <w:rStyle w:val="documentskn-mlb1parentContainersectionparagraphWrapper"/>
                <w:rFonts w:ascii="Arial" w:eastAsia="Arial" w:hAnsi="Arial" w:cs="Arial"/>
                <w:b w:val="0"/>
                <w:bCs w:val="0"/>
                <w:sz w:val="20"/>
                <w:szCs w:val="20"/>
                <w:bdr w:val="none" w:sz="0" w:space="0" w:color="auto"/>
                <w:vertAlign w:val="baseline"/>
              </w:rPr>
              <w:t xml:space="preserve"> </w:t>
            </w:r>
          </w:p>
          <w:p>
            <w:pPr>
              <w:pStyle w:val="documentskn-mlb1ulli"/>
              <w:numPr>
                <w:ilvl w:val="0"/>
                <w:numId w:val="4"/>
              </w:numPr>
              <w:spacing w:before="100" w:after="0" w:line="260" w:lineRule="atLeast"/>
              <w:ind w:left="106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Led the implementation and continuous improvement of the regional HSW strategy, aligning initiatives with national goals to enhance safety culture and performance.</w:t>
            </w:r>
          </w:p>
          <w:p>
            <w:pPr>
              <w:pStyle w:val="documentskn-mlb1ulli"/>
              <w:numPr>
                <w:ilvl w:val="0"/>
                <w:numId w:val="4"/>
              </w:numPr>
              <w:spacing w:after="0" w:line="260" w:lineRule="atLeast"/>
              <w:ind w:left="106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Supported organizational objectives by integrating HSW practices with operational excellence, workforce engagement, and customer satisfaction.</w:t>
            </w:r>
          </w:p>
          <w:p>
            <w:pPr>
              <w:pStyle w:val="documentskn-mlb1ulli"/>
              <w:numPr>
                <w:ilvl w:val="0"/>
                <w:numId w:val="4"/>
              </w:numPr>
              <w:spacing w:after="0" w:line="260" w:lineRule="atLeast"/>
              <w:ind w:left="106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Provided practical, hands-on HSW support to leaders and frontline employees, embedding a proactive safety mindset across all operational levels.</w:t>
            </w:r>
          </w:p>
          <w:p>
            <w:pPr>
              <w:pStyle w:val="documentskn-mlb1ulli"/>
              <w:numPr>
                <w:ilvl w:val="0"/>
                <w:numId w:val="4"/>
              </w:numPr>
              <w:spacing w:after="0" w:line="260" w:lineRule="atLeast"/>
              <w:ind w:left="106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Championed the company's “Genuine Care Culture” initiative by driving engagement programs, safety campaigns, and wellbeing activities in collaboration with key stakeholders.</w:t>
            </w:r>
          </w:p>
          <w:p>
            <w:pPr>
              <w:pStyle w:val="documentskn-mlb1paddedline"/>
              <w:pBdr>
                <w:top w:val="none" w:sz="0" w:space="20" w:color="auto"/>
                <w:left w:val="none" w:sz="0" w:space="16" w:color="auto"/>
                <w:bottom w:val="none" w:sz="0" w:space="0" w:color="auto"/>
                <w:right w:val="none" w:sz="0" w:space="15" w:color="auto"/>
              </w:pBdr>
              <w:spacing w:before="0" w:after="0" w:line="260" w:lineRule="atLeast"/>
              <w:ind w:left="320" w:right="300"/>
              <w:rPr>
                <w:rStyle w:val="documentskn-mlb1parentContainersectionparagraphWrapper"/>
                <w:rFonts w:ascii="Arial" w:eastAsia="Arial" w:hAnsi="Arial" w:cs="Arial"/>
                <w:b w:val="0"/>
                <w:bCs w:val="0"/>
                <w:sz w:val="20"/>
                <w:szCs w:val="20"/>
                <w:bdr w:val="none" w:sz="0" w:space="0" w:color="auto"/>
                <w:vertAlign w:val="baseline"/>
              </w:rPr>
            </w:pPr>
            <w:r>
              <w:rPr>
                <w:rStyle w:val="documentskn-mlb1txtBold"/>
                <w:rFonts w:ascii="Arial" w:eastAsia="Arial" w:hAnsi="Arial" w:cs="Arial"/>
                <w:b/>
                <w:bCs/>
                <w:caps/>
                <w:color w:val="2A2A2A"/>
                <w:sz w:val="20"/>
                <w:szCs w:val="20"/>
              </w:rPr>
              <w:t>WHS Inspector / Authorized Officer – Manufacturing and Primary Industry Team</w:t>
            </w:r>
            <w:r>
              <w:rPr>
                <w:rStyle w:val="span"/>
                <w:rFonts w:ascii="Arial" w:eastAsia="Arial" w:hAnsi="Arial" w:cs="Arial"/>
                <w:b w:val="0"/>
                <w:bCs w:val="0"/>
                <w:color w:val="2A2A2A"/>
                <w:sz w:val="20"/>
                <w:szCs w:val="20"/>
              </w:rPr>
              <w:t xml:space="preserve"> | </w:t>
            </w:r>
            <w:r>
              <w:rPr>
                <w:rStyle w:val="documentskn-mlb1experiencejobdates"/>
                <w:rFonts w:ascii="Arial" w:eastAsia="Arial" w:hAnsi="Arial" w:cs="Arial"/>
                <w:b w:val="0"/>
                <w:bCs w:val="0"/>
                <w:color w:val="2A2A2A"/>
                <w:sz w:val="20"/>
                <w:szCs w:val="20"/>
              </w:rPr>
              <w:t>06/2020</w:t>
            </w:r>
            <w:r>
              <w:rPr>
                <w:rStyle w:val="span"/>
                <w:rFonts w:ascii="Arial" w:eastAsia="Arial" w:hAnsi="Arial" w:cs="Arial"/>
                <w:b w:val="0"/>
                <w:bCs w:val="0"/>
                <w:color w:val="2A2A2A"/>
                <w:sz w:val="20"/>
                <w:szCs w:val="20"/>
              </w:rPr>
              <w:t xml:space="preserve"> to </w:t>
            </w:r>
            <w:r>
              <w:rPr>
                <w:rStyle w:val="documentskn-mlb1experiencejobdates"/>
                <w:rFonts w:ascii="Arial" w:eastAsia="Arial" w:hAnsi="Arial" w:cs="Arial"/>
                <w:b w:val="0"/>
                <w:bCs w:val="0"/>
                <w:color w:val="2A2A2A"/>
                <w:sz w:val="20"/>
                <w:szCs w:val="20"/>
              </w:rPr>
              <w:t>11/2022</w:t>
            </w:r>
          </w:p>
          <w:p>
            <w:pPr>
              <w:pStyle w:val="documentskn-mlb1paddedline"/>
              <w:spacing w:before="0" w:after="0" w:line="260" w:lineRule="atLeast"/>
              <w:ind w:left="320" w:right="300"/>
              <w:rPr>
                <w:rStyle w:val="documentskn-mlb1parentContainersectionparagraphWrapper"/>
                <w:rFonts w:ascii="Arial" w:eastAsia="Arial" w:hAnsi="Arial" w:cs="Arial"/>
                <w:b w:val="0"/>
                <w:bCs w:val="0"/>
                <w:sz w:val="20"/>
                <w:szCs w:val="20"/>
                <w:bdr w:val="none" w:sz="0" w:space="0" w:color="auto"/>
                <w:vertAlign w:val="baseline"/>
              </w:rPr>
            </w:pPr>
            <w:r>
              <w:rPr>
                <w:rStyle w:val="documentskn-mlb1companyname"/>
                <w:rFonts w:ascii="Arial" w:eastAsia="Arial" w:hAnsi="Arial" w:cs="Arial"/>
                <w:b/>
                <w:bCs/>
                <w:color w:val="2A2A2A"/>
                <w:sz w:val="20"/>
                <w:szCs w:val="20"/>
              </w:rPr>
              <w:t>SafeWork SA</w:t>
            </w:r>
            <w:r>
              <w:rPr>
                <w:rStyle w:val="documentskn-mlb1parentContainersectionparagraphWrapper"/>
                <w:rFonts w:ascii="Arial" w:eastAsia="Arial" w:hAnsi="Arial" w:cs="Arial"/>
                <w:b w:val="0"/>
                <w:bCs w:val="0"/>
                <w:sz w:val="20"/>
                <w:szCs w:val="20"/>
                <w:bdr w:val="none" w:sz="0" w:space="0" w:color="auto"/>
                <w:vertAlign w:val="baseline"/>
              </w:rPr>
              <w:t xml:space="preserve"> </w:t>
            </w:r>
          </w:p>
          <w:p>
            <w:pPr>
              <w:pStyle w:val="documentskn-mlb1ulli"/>
              <w:numPr>
                <w:ilvl w:val="0"/>
                <w:numId w:val="5"/>
              </w:numPr>
              <w:spacing w:before="100" w:after="0" w:line="260" w:lineRule="atLeast"/>
              <w:ind w:left="106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Responded to notifiable workplace incidents and complaints, including fatalities, serious injuries, occupational illnesses, and high-risk dangerous occurrences.</w:t>
            </w:r>
          </w:p>
          <w:p>
            <w:pPr>
              <w:pStyle w:val="documentskn-mlb1ulli"/>
              <w:numPr>
                <w:ilvl w:val="0"/>
                <w:numId w:val="5"/>
              </w:numPr>
              <w:spacing w:after="0" w:line="260" w:lineRule="atLeast"/>
              <w:ind w:left="106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Conducted proactive compliance audits, inspections, and safety campaigns in accordance with agency priorities and regulatory frameworks.</w:t>
            </w:r>
          </w:p>
          <w:p>
            <w:pPr>
              <w:pStyle w:val="documentskn-mlb1ulli"/>
              <w:numPr>
                <w:ilvl w:val="0"/>
                <w:numId w:val="5"/>
              </w:numPr>
              <w:spacing w:after="0" w:line="260" w:lineRule="atLeast"/>
              <w:ind w:left="106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Delivered clear, accurate advice to employers and workers regarding obligations under the Work Health and Safety (WHS) Act and Regulations.</w:t>
            </w:r>
          </w:p>
          <w:p>
            <w:pPr>
              <w:pStyle w:val="documentskn-mlb1paddedline"/>
              <w:pBdr>
                <w:top w:val="none" w:sz="0" w:space="20" w:color="auto"/>
                <w:left w:val="none" w:sz="0" w:space="16" w:color="auto"/>
                <w:bottom w:val="none" w:sz="0" w:space="0" w:color="auto"/>
                <w:right w:val="none" w:sz="0" w:space="15" w:color="auto"/>
              </w:pBdr>
              <w:spacing w:before="0" w:after="0" w:line="260" w:lineRule="atLeast"/>
              <w:ind w:left="320" w:right="300"/>
              <w:rPr>
                <w:rStyle w:val="documentskn-mlb1parentContainersectionparagraphWrapper"/>
                <w:rFonts w:ascii="Arial" w:eastAsia="Arial" w:hAnsi="Arial" w:cs="Arial"/>
                <w:b w:val="0"/>
                <w:bCs w:val="0"/>
                <w:sz w:val="20"/>
                <w:szCs w:val="20"/>
                <w:bdr w:val="none" w:sz="0" w:space="0" w:color="auto"/>
                <w:vertAlign w:val="baseline"/>
              </w:rPr>
            </w:pPr>
            <w:r>
              <w:rPr>
                <w:rStyle w:val="documentskn-mlb1txtBold"/>
                <w:rFonts w:ascii="Arial" w:eastAsia="Arial" w:hAnsi="Arial" w:cs="Arial"/>
                <w:b/>
                <w:bCs/>
                <w:caps/>
                <w:color w:val="2A2A2A"/>
                <w:sz w:val="20"/>
                <w:szCs w:val="20"/>
              </w:rPr>
              <w:t>HSEQ Advisor, SA</w:t>
            </w:r>
            <w:r>
              <w:rPr>
                <w:rStyle w:val="span"/>
                <w:rFonts w:ascii="Arial" w:eastAsia="Arial" w:hAnsi="Arial" w:cs="Arial"/>
                <w:b w:val="0"/>
                <w:bCs w:val="0"/>
                <w:color w:val="2A2A2A"/>
                <w:sz w:val="20"/>
                <w:szCs w:val="20"/>
              </w:rPr>
              <w:t xml:space="preserve"> | </w:t>
            </w:r>
            <w:r>
              <w:rPr>
                <w:rStyle w:val="documentskn-mlb1experiencejobdates"/>
                <w:rFonts w:ascii="Arial" w:eastAsia="Arial" w:hAnsi="Arial" w:cs="Arial"/>
                <w:b w:val="0"/>
                <w:bCs w:val="0"/>
                <w:color w:val="2A2A2A"/>
                <w:sz w:val="20"/>
                <w:szCs w:val="20"/>
              </w:rPr>
              <w:t>12/2017</w:t>
            </w:r>
            <w:r>
              <w:rPr>
                <w:rStyle w:val="span"/>
                <w:rFonts w:ascii="Arial" w:eastAsia="Arial" w:hAnsi="Arial" w:cs="Arial"/>
                <w:b w:val="0"/>
                <w:bCs w:val="0"/>
                <w:color w:val="2A2A2A"/>
                <w:sz w:val="20"/>
                <w:szCs w:val="20"/>
              </w:rPr>
              <w:t xml:space="preserve"> to </w:t>
            </w:r>
            <w:r>
              <w:rPr>
                <w:rStyle w:val="documentskn-mlb1experiencejobdates"/>
                <w:rFonts w:ascii="Arial" w:eastAsia="Arial" w:hAnsi="Arial" w:cs="Arial"/>
                <w:b w:val="0"/>
                <w:bCs w:val="0"/>
                <w:color w:val="2A2A2A"/>
                <w:sz w:val="20"/>
                <w:szCs w:val="20"/>
              </w:rPr>
              <w:t>02/2020</w:t>
            </w:r>
          </w:p>
          <w:p>
            <w:pPr>
              <w:pStyle w:val="documentskn-mlb1paddedline"/>
              <w:spacing w:before="0" w:after="0" w:line="260" w:lineRule="atLeast"/>
              <w:ind w:left="320" w:right="300"/>
              <w:rPr>
                <w:rStyle w:val="documentskn-mlb1parentContainersectionparagraphWrapper"/>
                <w:rFonts w:ascii="Arial" w:eastAsia="Arial" w:hAnsi="Arial" w:cs="Arial"/>
                <w:b w:val="0"/>
                <w:bCs w:val="0"/>
                <w:sz w:val="20"/>
                <w:szCs w:val="20"/>
                <w:bdr w:val="none" w:sz="0" w:space="0" w:color="auto"/>
                <w:vertAlign w:val="baseline"/>
              </w:rPr>
            </w:pPr>
            <w:r>
              <w:rPr>
                <w:rStyle w:val="documentskn-mlb1companyname"/>
                <w:rFonts w:ascii="Arial" w:eastAsia="Arial" w:hAnsi="Arial" w:cs="Arial"/>
                <w:b/>
                <w:bCs/>
                <w:color w:val="2A2A2A"/>
                <w:sz w:val="20"/>
                <w:szCs w:val="20"/>
              </w:rPr>
              <w:t>Air Liquide Australia Ltd</w:t>
            </w:r>
            <w:r>
              <w:rPr>
                <w:rStyle w:val="documentskn-mlb1parentContainersectionparagraphWrapper"/>
                <w:rFonts w:ascii="Arial" w:eastAsia="Arial" w:hAnsi="Arial" w:cs="Arial"/>
                <w:b w:val="0"/>
                <w:bCs w:val="0"/>
                <w:sz w:val="20"/>
                <w:szCs w:val="20"/>
                <w:bdr w:val="none" w:sz="0" w:space="0" w:color="auto"/>
                <w:vertAlign w:val="baseline"/>
              </w:rPr>
              <w:t xml:space="preserve"> </w:t>
            </w:r>
          </w:p>
          <w:p>
            <w:pPr>
              <w:pStyle w:val="documentskn-mlb1ulli"/>
              <w:numPr>
                <w:ilvl w:val="0"/>
                <w:numId w:val="6"/>
              </w:numPr>
              <w:spacing w:before="100" w:after="0" w:line="260" w:lineRule="atLeast"/>
              <w:ind w:left="106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Championed the company's “Safety First” culture by implementing and maintaining robust HSEQ systems across multiple industrial gas facilities in South Australia.</w:t>
            </w:r>
          </w:p>
          <w:p>
            <w:pPr>
              <w:pStyle w:val="documentskn-mlb1ulli"/>
              <w:numPr>
                <w:ilvl w:val="0"/>
                <w:numId w:val="6"/>
              </w:numPr>
              <w:spacing w:after="0" w:line="260" w:lineRule="atLeast"/>
              <w:ind w:left="106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Provided consistent HSEQ and regulatory compliance support to all regional sites through structured site visits, clear meeting agendas, and actionable improvement plans.</w:t>
            </w:r>
          </w:p>
          <w:p>
            <w:pPr>
              <w:pStyle w:val="documentskn-mlb1ulli"/>
              <w:numPr>
                <w:ilvl w:val="0"/>
                <w:numId w:val="6"/>
              </w:numPr>
              <w:spacing w:after="0" w:line="260" w:lineRule="atLeast"/>
              <w:ind w:left="106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Ensured all equipment, operations, and services complied with relevant legislation, regulatory requirements, and internal Air Liquide Group standards and policies.</w:t>
            </w:r>
          </w:p>
          <w:p>
            <w:pPr>
              <w:pStyle w:val="documentskn-mlb1paddedline"/>
              <w:pBdr>
                <w:top w:val="none" w:sz="0" w:space="20" w:color="auto"/>
                <w:left w:val="none" w:sz="0" w:space="16" w:color="auto"/>
                <w:bottom w:val="none" w:sz="0" w:space="0" w:color="auto"/>
                <w:right w:val="none" w:sz="0" w:space="15" w:color="auto"/>
              </w:pBdr>
              <w:spacing w:before="0" w:after="0" w:line="260" w:lineRule="atLeast"/>
              <w:ind w:left="320" w:right="300"/>
              <w:rPr>
                <w:rStyle w:val="documentskn-mlb1parentContainersectionparagraphWrapper"/>
                <w:rFonts w:ascii="Arial" w:eastAsia="Arial" w:hAnsi="Arial" w:cs="Arial"/>
                <w:b w:val="0"/>
                <w:bCs w:val="0"/>
                <w:sz w:val="20"/>
                <w:szCs w:val="20"/>
                <w:bdr w:val="none" w:sz="0" w:space="0" w:color="auto"/>
                <w:vertAlign w:val="baseline"/>
              </w:rPr>
            </w:pPr>
            <w:r>
              <w:rPr>
                <w:rStyle w:val="documentskn-mlb1txtBold"/>
                <w:rFonts w:ascii="Arial" w:eastAsia="Arial" w:hAnsi="Arial" w:cs="Arial"/>
                <w:b/>
                <w:bCs/>
                <w:caps/>
                <w:color w:val="2A2A2A"/>
                <w:sz w:val="20"/>
                <w:szCs w:val="20"/>
              </w:rPr>
              <w:t>Compliance / WHS Manager</w:t>
            </w:r>
            <w:r>
              <w:rPr>
                <w:rStyle w:val="span"/>
                <w:rFonts w:ascii="Arial" w:eastAsia="Arial" w:hAnsi="Arial" w:cs="Arial"/>
                <w:b w:val="0"/>
                <w:bCs w:val="0"/>
                <w:color w:val="2A2A2A"/>
                <w:sz w:val="20"/>
                <w:szCs w:val="20"/>
              </w:rPr>
              <w:t xml:space="preserve"> | </w:t>
            </w:r>
            <w:r>
              <w:rPr>
                <w:rStyle w:val="documentskn-mlb1experiencejobdates"/>
                <w:rFonts w:ascii="Arial" w:eastAsia="Arial" w:hAnsi="Arial" w:cs="Arial"/>
                <w:b w:val="0"/>
                <w:bCs w:val="0"/>
                <w:color w:val="2A2A2A"/>
                <w:sz w:val="20"/>
                <w:szCs w:val="20"/>
              </w:rPr>
              <w:t>05/2015</w:t>
            </w:r>
            <w:r>
              <w:rPr>
                <w:rStyle w:val="span"/>
                <w:rFonts w:ascii="Arial" w:eastAsia="Arial" w:hAnsi="Arial" w:cs="Arial"/>
                <w:b w:val="0"/>
                <w:bCs w:val="0"/>
                <w:color w:val="2A2A2A"/>
                <w:sz w:val="20"/>
                <w:szCs w:val="20"/>
              </w:rPr>
              <w:t xml:space="preserve"> to </w:t>
            </w:r>
            <w:r>
              <w:rPr>
                <w:rStyle w:val="documentskn-mlb1experiencejobdates"/>
                <w:rFonts w:ascii="Arial" w:eastAsia="Arial" w:hAnsi="Arial" w:cs="Arial"/>
                <w:b w:val="0"/>
                <w:bCs w:val="0"/>
                <w:color w:val="2A2A2A"/>
                <w:sz w:val="20"/>
                <w:szCs w:val="20"/>
              </w:rPr>
              <w:t>12/2017</w:t>
            </w:r>
          </w:p>
          <w:p>
            <w:pPr>
              <w:pStyle w:val="documentskn-mlb1paddedline"/>
              <w:spacing w:before="0" w:after="0" w:line="260" w:lineRule="atLeast"/>
              <w:ind w:left="320" w:right="300"/>
              <w:rPr>
                <w:rStyle w:val="documentskn-mlb1parentContainersectionparagraphWrapper"/>
                <w:rFonts w:ascii="Arial" w:eastAsia="Arial" w:hAnsi="Arial" w:cs="Arial"/>
                <w:b w:val="0"/>
                <w:bCs w:val="0"/>
                <w:sz w:val="20"/>
                <w:szCs w:val="20"/>
                <w:bdr w:val="none" w:sz="0" w:space="0" w:color="auto"/>
                <w:vertAlign w:val="baseline"/>
              </w:rPr>
            </w:pPr>
            <w:r>
              <w:rPr>
                <w:rStyle w:val="documentskn-mlb1companyname"/>
                <w:rFonts w:ascii="Arial" w:eastAsia="Arial" w:hAnsi="Arial" w:cs="Arial"/>
                <w:b/>
                <w:bCs/>
                <w:color w:val="2A2A2A"/>
                <w:sz w:val="20"/>
                <w:szCs w:val="20"/>
              </w:rPr>
              <w:t>Rapid Group of Companies Pty Ltd</w:t>
            </w:r>
            <w:r>
              <w:rPr>
                <w:rStyle w:val="documentskn-mlb1parentContainersectionparagraphWrapper"/>
                <w:rFonts w:ascii="Arial" w:eastAsia="Arial" w:hAnsi="Arial" w:cs="Arial"/>
                <w:b w:val="0"/>
                <w:bCs w:val="0"/>
                <w:sz w:val="20"/>
                <w:szCs w:val="20"/>
                <w:bdr w:val="none" w:sz="0" w:space="0" w:color="auto"/>
                <w:vertAlign w:val="baseline"/>
              </w:rPr>
              <w:t xml:space="preserve"> </w:t>
            </w:r>
          </w:p>
          <w:p>
            <w:pPr>
              <w:pStyle w:val="documentskn-mlb1ulli"/>
              <w:numPr>
                <w:ilvl w:val="0"/>
                <w:numId w:val="7"/>
              </w:numPr>
              <w:spacing w:before="100" w:after="0" w:line="260" w:lineRule="atLeast"/>
              <w:ind w:left="106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Developed and implemented strategic WHS and compliance frameworks across multiple divisions, including heavy haulage, refrigerated transport, and long-term storage.</w:t>
            </w:r>
          </w:p>
          <w:p>
            <w:pPr>
              <w:pStyle w:val="documentskn-mlb1ulli"/>
              <w:numPr>
                <w:ilvl w:val="0"/>
                <w:numId w:val="7"/>
              </w:numPr>
              <w:spacing w:after="0" w:line="260" w:lineRule="atLeast"/>
              <w:ind w:left="106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Streamlined safety processes and compliance protocols, enhancing operational efficiency and risk mitigation across local, intrastate, interstate, and international transport operations.</w:t>
            </w:r>
          </w:p>
          <w:p>
            <w:pPr>
              <w:pStyle w:val="documentskn-mlb1ulli"/>
              <w:numPr>
                <w:ilvl w:val="0"/>
                <w:numId w:val="7"/>
              </w:numPr>
              <w:spacing w:after="0" w:line="260" w:lineRule="atLeast"/>
              <w:ind w:left="106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Designed a company-wide Safety Index KPI schedule, enabling data-driven monitoring and continuous improvement of safety performance across the Rapid Group of Companies.</w:t>
            </w:r>
          </w:p>
          <w:p>
            <w:pPr>
              <w:pStyle w:val="documentskn-mlb1ulli"/>
              <w:numPr>
                <w:ilvl w:val="0"/>
                <w:numId w:val="7"/>
              </w:numPr>
              <w:spacing w:after="0" w:line="260" w:lineRule="atLeast"/>
              <w:ind w:left="106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Created and maintained comprehensive risk registers and developed a standardised risk matrix applicable to all group sites, ensuring consistent and effective risk management.</w:t>
            </w:r>
          </w:p>
          <w:p>
            <w:pPr>
              <w:pStyle w:val="documentskn-mlb1paddedline"/>
              <w:pBdr>
                <w:top w:val="none" w:sz="0" w:space="20" w:color="auto"/>
                <w:left w:val="none" w:sz="0" w:space="16" w:color="auto"/>
                <w:bottom w:val="none" w:sz="0" w:space="0" w:color="auto"/>
                <w:right w:val="none" w:sz="0" w:space="15" w:color="auto"/>
              </w:pBdr>
              <w:spacing w:before="0" w:after="0" w:line="260" w:lineRule="atLeast"/>
              <w:ind w:left="320" w:right="300"/>
              <w:rPr>
                <w:rStyle w:val="documentskn-mlb1parentContainersectionparagraphWrapper"/>
                <w:rFonts w:ascii="Arial" w:eastAsia="Arial" w:hAnsi="Arial" w:cs="Arial"/>
                <w:b w:val="0"/>
                <w:bCs w:val="0"/>
                <w:sz w:val="20"/>
                <w:szCs w:val="20"/>
                <w:bdr w:val="none" w:sz="0" w:space="0" w:color="auto"/>
                <w:vertAlign w:val="baseline"/>
              </w:rPr>
            </w:pPr>
            <w:r>
              <w:rPr>
                <w:rStyle w:val="documentskn-mlb1txtBold"/>
                <w:rFonts w:ascii="Arial" w:eastAsia="Arial" w:hAnsi="Arial" w:cs="Arial"/>
                <w:b/>
                <w:bCs/>
                <w:caps/>
                <w:color w:val="2A2A2A"/>
                <w:sz w:val="20"/>
                <w:szCs w:val="20"/>
              </w:rPr>
              <w:t>National Compliance Manager</w:t>
            </w:r>
            <w:r>
              <w:rPr>
                <w:rStyle w:val="span"/>
                <w:rFonts w:ascii="Arial" w:eastAsia="Arial" w:hAnsi="Arial" w:cs="Arial"/>
                <w:b w:val="0"/>
                <w:bCs w:val="0"/>
                <w:color w:val="2A2A2A"/>
                <w:sz w:val="20"/>
                <w:szCs w:val="20"/>
              </w:rPr>
              <w:t xml:space="preserve"> | </w:t>
            </w:r>
            <w:r>
              <w:rPr>
                <w:rStyle w:val="documentskn-mlb1experiencejobdates"/>
                <w:rFonts w:ascii="Arial" w:eastAsia="Arial" w:hAnsi="Arial" w:cs="Arial"/>
                <w:b w:val="0"/>
                <w:bCs w:val="0"/>
                <w:color w:val="2A2A2A"/>
                <w:sz w:val="20"/>
                <w:szCs w:val="20"/>
              </w:rPr>
              <w:t>04/2009</w:t>
            </w:r>
            <w:r>
              <w:rPr>
                <w:rStyle w:val="span"/>
                <w:rFonts w:ascii="Arial" w:eastAsia="Arial" w:hAnsi="Arial" w:cs="Arial"/>
                <w:b w:val="0"/>
                <w:bCs w:val="0"/>
                <w:color w:val="2A2A2A"/>
                <w:sz w:val="20"/>
                <w:szCs w:val="20"/>
              </w:rPr>
              <w:t xml:space="preserve"> to </w:t>
            </w:r>
            <w:r>
              <w:rPr>
                <w:rStyle w:val="documentskn-mlb1experiencejobdates"/>
                <w:rFonts w:ascii="Arial" w:eastAsia="Arial" w:hAnsi="Arial" w:cs="Arial"/>
                <w:b w:val="0"/>
                <w:bCs w:val="0"/>
                <w:color w:val="2A2A2A"/>
                <w:sz w:val="20"/>
                <w:szCs w:val="20"/>
              </w:rPr>
              <w:t>05/2015</w:t>
            </w:r>
          </w:p>
          <w:p>
            <w:pPr>
              <w:pStyle w:val="documentskn-mlb1paddedline"/>
              <w:spacing w:before="0" w:after="0" w:line="260" w:lineRule="atLeast"/>
              <w:ind w:left="320" w:right="300"/>
              <w:rPr>
                <w:rStyle w:val="documentskn-mlb1parentContainersectionparagraphWrapper"/>
                <w:rFonts w:ascii="Arial" w:eastAsia="Arial" w:hAnsi="Arial" w:cs="Arial"/>
                <w:b w:val="0"/>
                <w:bCs w:val="0"/>
                <w:sz w:val="20"/>
                <w:szCs w:val="20"/>
                <w:bdr w:val="none" w:sz="0" w:space="0" w:color="auto"/>
                <w:vertAlign w:val="baseline"/>
              </w:rPr>
            </w:pPr>
            <w:r>
              <w:rPr>
                <w:rStyle w:val="documentskn-mlb1companyname"/>
                <w:rFonts w:ascii="Arial" w:eastAsia="Arial" w:hAnsi="Arial" w:cs="Arial"/>
                <w:b/>
                <w:bCs/>
                <w:color w:val="2A2A2A"/>
                <w:sz w:val="20"/>
                <w:szCs w:val="20"/>
              </w:rPr>
              <w:t>Hi-Trans Express Pty Ltd</w:t>
            </w:r>
            <w:r>
              <w:rPr>
                <w:rStyle w:val="documentskn-mlb1parentContainersectionparagraphWrapper"/>
                <w:rFonts w:ascii="Arial" w:eastAsia="Arial" w:hAnsi="Arial" w:cs="Arial"/>
                <w:b w:val="0"/>
                <w:bCs w:val="0"/>
                <w:sz w:val="20"/>
                <w:szCs w:val="20"/>
                <w:bdr w:val="none" w:sz="0" w:space="0" w:color="auto"/>
                <w:vertAlign w:val="baseline"/>
              </w:rPr>
              <w:t xml:space="preserve"> </w:t>
            </w:r>
          </w:p>
          <w:p>
            <w:pPr>
              <w:pStyle w:val="documentskn-mlb1ulli"/>
              <w:numPr>
                <w:ilvl w:val="0"/>
                <w:numId w:val="8"/>
              </w:numPr>
              <w:spacing w:before="100" w:after="0" w:line="260" w:lineRule="atLeast"/>
              <w:ind w:left="106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Liaised daily with the National Heavy Vehicle Regulator (NHVR) to manage route access, oversized vehicle permit applications, NHVAS compliance, and general regulatory communications.</w:t>
            </w:r>
          </w:p>
          <w:p>
            <w:pPr>
              <w:pStyle w:val="documentskn-mlb1ulli"/>
              <w:numPr>
                <w:ilvl w:val="0"/>
                <w:numId w:val="8"/>
              </w:numPr>
              <w:spacing w:after="0" w:line="260" w:lineRule="atLeast"/>
              <w:ind w:left="106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Led the development, documentation, and national rollout of company-wide transport policies and procedures, ensuring standardization and compliance across all Australian branches.</w:t>
            </w:r>
          </w:p>
          <w:p>
            <w:pPr>
              <w:pStyle w:val="documentskn-mlb1ulli"/>
              <w:numPr>
                <w:ilvl w:val="0"/>
                <w:numId w:val="8"/>
              </w:numPr>
              <w:spacing w:after="0" w:line="260" w:lineRule="atLeast"/>
              <w:ind w:left="106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Designed and delivered national training programs on dangerous goods transportation and Basic Fatigue Management (BFM), enhancing workforce competency and legislative compliance.</w:t>
            </w:r>
          </w:p>
          <w:p>
            <w:pPr>
              <w:pStyle w:val="documentskn-mlb1ulli"/>
              <w:numPr>
                <w:ilvl w:val="0"/>
                <w:numId w:val="8"/>
              </w:numPr>
              <w:spacing w:after="0" w:line="260" w:lineRule="atLeast"/>
              <w:ind w:left="106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Acted as the central point of contact for regulatory updates and transport compliance issues, supporting operational teams with up-to-date legal and procedural guidance.</w:t>
            </w:r>
          </w:p>
          <w:p>
            <w:pPr>
              <w:pStyle w:val="documentskn-mlb1paddedline"/>
              <w:pBdr>
                <w:top w:val="none" w:sz="0" w:space="20" w:color="auto"/>
                <w:left w:val="none" w:sz="0" w:space="16" w:color="auto"/>
                <w:bottom w:val="none" w:sz="0" w:space="0" w:color="auto"/>
                <w:right w:val="none" w:sz="0" w:space="15" w:color="auto"/>
              </w:pBdr>
              <w:spacing w:before="0" w:after="0" w:line="260" w:lineRule="atLeast"/>
              <w:ind w:left="320" w:right="300"/>
              <w:rPr>
                <w:rStyle w:val="documentskn-mlb1parentContainersectionparagraphWrapper"/>
                <w:rFonts w:ascii="Arial" w:eastAsia="Arial" w:hAnsi="Arial" w:cs="Arial"/>
                <w:b w:val="0"/>
                <w:bCs w:val="0"/>
                <w:sz w:val="20"/>
                <w:szCs w:val="20"/>
                <w:bdr w:val="none" w:sz="0" w:space="0" w:color="auto"/>
                <w:vertAlign w:val="baseline"/>
              </w:rPr>
            </w:pPr>
            <w:r>
              <w:rPr>
                <w:rStyle w:val="documentskn-mlb1txtBold"/>
                <w:rFonts w:ascii="Arial" w:eastAsia="Arial" w:hAnsi="Arial" w:cs="Arial"/>
                <w:b/>
                <w:bCs/>
                <w:caps/>
                <w:color w:val="2A2A2A"/>
                <w:sz w:val="20"/>
                <w:szCs w:val="20"/>
              </w:rPr>
              <w:t>Compliance Manager</w:t>
            </w:r>
            <w:r>
              <w:rPr>
                <w:rStyle w:val="span"/>
                <w:rFonts w:ascii="Arial" w:eastAsia="Arial" w:hAnsi="Arial" w:cs="Arial"/>
                <w:b w:val="0"/>
                <w:bCs w:val="0"/>
                <w:color w:val="2A2A2A"/>
                <w:sz w:val="20"/>
                <w:szCs w:val="20"/>
              </w:rPr>
              <w:t xml:space="preserve"> | </w:t>
            </w:r>
            <w:r>
              <w:rPr>
                <w:rStyle w:val="documentskn-mlb1experiencejobdates"/>
                <w:rFonts w:ascii="Arial" w:eastAsia="Arial" w:hAnsi="Arial" w:cs="Arial"/>
                <w:b w:val="0"/>
                <w:bCs w:val="0"/>
                <w:color w:val="2A2A2A"/>
                <w:sz w:val="20"/>
                <w:szCs w:val="20"/>
              </w:rPr>
              <w:t>07/2007</w:t>
            </w:r>
            <w:r>
              <w:rPr>
                <w:rStyle w:val="span"/>
                <w:rFonts w:ascii="Arial" w:eastAsia="Arial" w:hAnsi="Arial" w:cs="Arial"/>
                <w:b w:val="0"/>
                <w:bCs w:val="0"/>
                <w:color w:val="2A2A2A"/>
                <w:sz w:val="20"/>
                <w:szCs w:val="20"/>
              </w:rPr>
              <w:t xml:space="preserve"> to </w:t>
            </w:r>
            <w:r>
              <w:rPr>
                <w:rStyle w:val="documentskn-mlb1experiencejobdates"/>
                <w:rFonts w:ascii="Arial" w:eastAsia="Arial" w:hAnsi="Arial" w:cs="Arial"/>
                <w:b w:val="0"/>
                <w:bCs w:val="0"/>
                <w:color w:val="2A2A2A"/>
                <w:sz w:val="20"/>
                <w:szCs w:val="20"/>
              </w:rPr>
              <w:t>01/2009</w:t>
            </w:r>
          </w:p>
          <w:p>
            <w:pPr>
              <w:pStyle w:val="documentskn-mlb1paddedline"/>
              <w:spacing w:before="0" w:after="0" w:line="260" w:lineRule="atLeast"/>
              <w:ind w:left="320" w:right="300"/>
              <w:rPr>
                <w:rStyle w:val="documentskn-mlb1parentContainersectionparagraphWrapper"/>
                <w:rFonts w:ascii="Arial" w:eastAsia="Arial" w:hAnsi="Arial" w:cs="Arial"/>
                <w:b w:val="0"/>
                <w:bCs w:val="0"/>
                <w:sz w:val="20"/>
                <w:szCs w:val="20"/>
                <w:bdr w:val="none" w:sz="0" w:space="0" w:color="auto"/>
                <w:vertAlign w:val="baseline"/>
              </w:rPr>
            </w:pPr>
            <w:r>
              <w:rPr>
                <w:rStyle w:val="documentskn-mlb1companyname"/>
                <w:rFonts w:ascii="Arial" w:eastAsia="Arial" w:hAnsi="Arial" w:cs="Arial"/>
                <w:b/>
                <w:bCs/>
                <w:color w:val="2A2A2A"/>
                <w:sz w:val="20"/>
                <w:szCs w:val="20"/>
              </w:rPr>
              <w:t>Northern Territory Freight Service</w:t>
            </w:r>
            <w:r>
              <w:rPr>
                <w:rStyle w:val="documentskn-mlb1parentContainersectionparagraphWrapper"/>
                <w:rFonts w:ascii="Arial" w:eastAsia="Arial" w:hAnsi="Arial" w:cs="Arial"/>
                <w:b w:val="0"/>
                <w:bCs w:val="0"/>
                <w:sz w:val="20"/>
                <w:szCs w:val="20"/>
                <w:bdr w:val="none" w:sz="0" w:space="0" w:color="auto"/>
                <w:vertAlign w:val="baseline"/>
              </w:rPr>
              <w:t xml:space="preserve"> </w:t>
            </w:r>
          </w:p>
          <w:p>
            <w:pPr>
              <w:pStyle w:val="documentskn-mlb1ulli"/>
              <w:numPr>
                <w:ilvl w:val="0"/>
                <w:numId w:val="9"/>
              </w:numPr>
              <w:spacing w:before="100" w:after="0" w:line="260" w:lineRule="atLeast"/>
              <w:ind w:left="106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Developed, implemented, and maintained compliance programs to ensure adherence to applicable laws, regulations, and industry standards (e.g., WHS, NHVAS, Chain of Responsibility, DG, and environmental regulations).</w:t>
            </w:r>
          </w:p>
          <w:p>
            <w:pPr>
              <w:pStyle w:val="documentskn-mlb1ulli"/>
              <w:numPr>
                <w:ilvl w:val="0"/>
                <w:numId w:val="9"/>
              </w:numPr>
              <w:spacing w:after="0" w:line="260" w:lineRule="atLeast"/>
              <w:ind w:left="106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Provided expert advice to executive leadership on regulatory changes and their operational impact, ensuring timely updates to policies, procedures, and training programs.</w:t>
            </w:r>
          </w:p>
          <w:p>
            <w:pPr>
              <w:pStyle w:val="documentskn-mlb1ulli"/>
              <w:numPr>
                <w:ilvl w:val="0"/>
                <w:numId w:val="9"/>
              </w:numPr>
              <w:spacing w:after="0" w:line="260" w:lineRule="atLeast"/>
              <w:ind w:left="106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Led company-wide compliance training initiatives, improving workforce awareness and reducing incidents of regulatory breaches.</w:t>
            </w:r>
          </w:p>
          <w:p>
            <w:pPr>
              <w:pStyle w:val="documentskn-mlb1ulli"/>
              <w:numPr>
                <w:ilvl w:val="0"/>
                <w:numId w:val="9"/>
              </w:numPr>
              <w:spacing w:after="0" w:line="260" w:lineRule="atLeast"/>
              <w:ind w:left="106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Directed the response to incidents and breaches, conducting root cause analysis and implementing preventative strategies to ensure future compliance.</w:t>
            </w:r>
          </w:p>
          <w:p>
            <w:pPr>
              <w:pStyle w:val="documentskn-mlb1paddedline"/>
              <w:pBdr>
                <w:top w:val="none" w:sz="0" w:space="20" w:color="auto"/>
                <w:left w:val="none" w:sz="0" w:space="16" w:color="auto"/>
                <w:bottom w:val="none" w:sz="0" w:space="0" w:color="auto"/>
                <w:right w:val="none" w:sz="0" w:space="15" w:color="auto"/>
              </w:pBdr>
              <w:spacing w:before="0" w:after="0" w:line="260" w:lineRule="atLeast"/>
              <w:ind w:left="320" w:right="300"/>
              <w:rPr>
                <w:rStyle w:val="documentskn-mlb1parentContainersectionparagraphWrapper"/>
                <w:rFonts w:ascii="Arial" w:eastAsia="Arial" w:hAnsi="Arial" w:cs="Arial"/>
                <w:b w:val="0"/>
                <w:bCs w:val="0"/>
                <w:sz w:val="20"/>
                <w:szCs w:val="20"/>
                <w:bdr w:val="none" w:sz="0" w:space="0" w:color="auto"/>
                <w:vertAlign w:val="baseline"/>
              </w:rPr>
            </w:pPr>
            <w:r>
              <w:rPr>
                <w:rStyle w:val="documentskn-mlb1txtBold"/>
                <w:rFonts w:ascii="Arial" w:eastAsia="Arial" w:hAnsi="Arial" w:cs="Arial"/>
                <w:b/>
                <w:bCs/>
                <w:caps/>
                <w:color w:val="2A2A2A"/>
                <w:sz w:val="20"/>
                <w:szCs w:val="20"/>
              </w:rPr>
              <w:t>Operations Assistant / Fleet Controller</w:t>
            </w:r>
            <w:r>
              <w:rPr>
                <w:rStyle w:val="span"/>
                <w:rFonts w:ascii="Arial" w:eastAsia="Arial" w:hAnsi="Arial" w:cs="Arial"/>
                <w:b w:val="0"/>
                <w:bCs w:val="0"/>
                <w:color w:val="2A2A2A"/>
                <w:sz w:val="20"/>
                <w:szCs w:val="20"/>
              </w:rPr>
              <w:t xml:space="preserve"> | </w:t>
            </w:r>
            <w:r>
              <w:rPr>
                <w:rStyle w:val="documentskn-mlb1experiencejobdates"/>
                <w:rFonts w:ascii="Arial" w:eastAsia="Arial" w:hAnsi="Arial" w:cs="Arial"/>
                <w:b w:val="0"/>
                <w:bCs w:val="0"/>
                <w:color w:val="2A2A2A"/>
                <w:sz w:val="20"/>
                <w:szCs w:val="20"/>
              </w:rPr>
              <w:t>02/1999</w:t>
            </w:r>
            <w:r>
              <w:rPr>
                <w:rStyle w:val="span"/>
                <w:rFonts w:ascii="Arial" w:eastAsia="Arial" w:hAnsi="Arial" w:cs="Arial"/>
                <w:b w:val="0"/>
                <w:bCs w:val="0"/>
                <w:color w:val="2A2A2A"/>
                <w:sz w:val="20"/>
                <w:szCs w:val="20"/>
              </w:rPr>
              <w:t xml:space="preserve"> to </w:t>
            </w:r>
            <w:r>
              <w:rPr>
                <w:rStyle w:val="documentskn-mlb1experiencejobdates"/>
                <w:rFonts w:ascii="Arial" w:eastAsia="Arial" w:hAnsi="Arial" w:cs="Arial"/>
                <w:b w:val="0"/>
                <w:bCs w:val="0"/>
                <w:color w:val="2A2A2A"/>
                <w:sz w:val="20"/>
                <w:szCs w:val="20"/>
              </w:rPr>
              <w:t>07/2007</w:t>
            </w:r>
          </w:p>
          <w:p>
            <w:pPr>
              <w:pStyle w:val="documentskn-mlb1paddedline"/>
              <w:spacing w:before="0" w:after="0" w:line="260" w:lineRule="atLeast"/>
              <w:ind w:left="320" w:right="300"/>
              <w:rPr>
                <w:rStyle w:val="documentskn-mlb1parentContainersectionparagraphWrapper"/>
                <w:rFonts w:ascii="Arial" w:eastAsia="Arial" w:hAnsi="Arial" w:cs="Arial"/>
                <w:b w:val="0"/>
                <w:bCs w:val="0"/>
                <w:sz w:val="20"/>
                <w:szCs w:val="20"/>
                <w:bdr w:val="none" w:sz="0" w:space="0" w:color="auto"/>
                <w:vertAlign w:val="baseline"/>
              </w:rPr>
            </w:pPr>
            <w:r>
              <w:rPr>
                <w:rStyle w:val="documentskn-mlb1companyname"/>
                <w:rFonts w:ascii="Arial" w:eastAsia="Arial" w:hAnsi="Arial" w:cs="Arial"/>
                <w:b/>
                <w:bCs/>
                <w:color w:val="2A2A2A"/>
                <w:sz w:val="20"/>
                <w:szCs w:val="20"/>
              </w:rPr>
              <w:t>TOLL/NQX Freight Systems</w:t>
            </w:r>
            <w:r>
              <w:rPr>
                <w:rStyle w:val="documentskn-mlb1parentContainersectionparagraphWrapper"/>
                <w:rFonts w:ascii="Arial" w:eastAsia="Arial" w:hAnsi="Arial" w:cs="Arial"/>
                <w:b w:val="0"/>
                <w:bCs w:val="0"/>
                <w:sz w:val="20"/>
                <w:szCs w:val="20"/>
                <w:bdr w:val="none" w:sz="0" w:space="0" w:color="auto"/>
                <w:vertAlign w:val="baseline"/>
              </w:rPr>
              <w:t xml:space="preserve"> </w:t>
            </w:r>
          </w:p>
          <w:p>
            <w:pPr>
              <w:pStyle w:val="documentskn-mlb1ulli"/>
              <w:numPr>
                <w:ilvl w:val="0"/>
                <w:numId w:val="10"/>
              </w:numPr>
              <w:spacing w:before="100" w:after="0" w:line="260" w:lineRule="atLeast"/>
              <w:ind w:left="106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Coordinated daily fleet operations, including dispatch, routing, and scheduling of local and interstate deliveries to optimize efficiency and meet customer service targets.</w:t>
            </w:r>
          </w:p>
          <w:p>
            <w:pPr>
              <w:pStyle w:val="documentskn-mlb1ulli"/>
              <w:numPr>
                <w:ilvl w:val="0"/>
                <w:numId w:val="10"/>
              </w:numPr>
              <w:spacing w:after="0" w:line="260" w:lineRule="atLeast"/>
              <w:ind w:left="106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Monitored driver movements and vehicle status using GPS and fleet management systems to ensure real-time tracking and timely delivery performance.</w:t>
            </w:r>
          </w:p>
          <w:p>
            <w:pPr>
              <w:pStyle w:val="documentskn-mlb1ulli"/>
              <w:numPr>
                <w:ilvl w:val="0"/>
                <w:numId w:val="10"/>
              </w:numPr>
              <w:spacing w:after="0" w:line="260" w:lineRule="atLeast"/>
              <w:ind w:left="106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Communicated effectively with drivers, customers, and internal departments to resolve delivery issues and minimize delays or disruptions.</w:t>
            </w:r>
          </w:p>
          <w:p>
            <w:pPr>
              <w:pStyle w:val="documentskn-mlb1ulli"/>
              <w:numPr>
                <w:ilvl w:val="0"/>
                <w:numId w:val="10"/>
              </w:numPr>
              <w:spacing w:after="0" w:line="260" w:lineRule="atLeast"/>
              <w:ind w:left="106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Ensured compliance with Chain of Responsibility (CoR), fatigue management, and NHVAS requirements through daily checks and accurate record-keeping.</w:t>
            </w:r>
          </w:p>
        </w:tc>
      </w:tr>
    </w:tbl>
    <w:p>
      <w:pPr>
        <w:pStyle w:val="gap-btn-hidden"/>
        <w:pBdr>
          <w:top w:val="none" w:sz="0" w:space="0" w:color="auto"/>
          <w:left w:val="none" w:sz="0" w:space="0" w:color="auto"/>
          <w:bottom w:val="none" w:sz="0" w:space="0" w:color="auto"/>
          <w:right w:val="none" w:sz="0" w:space="0" w:color="auto"/>
        </w:pBdr>
        <w:shd w:val="clear" w:color="auto" w:fill="FFFFFF"/>
        <w:spacing w:before="0" w:after="0" w:line="260" w:lineRule="atLeast"/>
        <w:ind w:left="0" w:right="0"/>
        <w:rPr>
          <w:rFonts w:ascii="Arial" w:eastAsia="Arial" w:hAnsi="Arial" w:cs="Arial"/>
          <w:vanish/>
          <w:color w:val="2A2A2A"/>
          <w:sz w:val="20"/>
          <w:szCs w:val="20"/>
          <w:bdr w:val="none" w:sz="0" w:space="0" w:color="auto"/>
          <w:vertAlign w:val="baseline"/>
        </w:rPr>
      </w:pPr>
      <w:r>
        <w:rPr>
          <w:rFonts w:ascii="Arial" w:eastAsia="Arial" w:hAnsi="Arial" w:cs="Arial"/>
          <w:color w:val="2A2A2A"/>
          <w:sz w:val="20"/>
          <w:szCs w:val="20"/>
          <w:bdr w:val="none" w:sz="0" w:space="0" w:color="auto"/>
          <w:vertAlign w:val="baseline"/>
        </w:rPr>
        <w:t> </w:t>
      </w:r>
    </w:p>
    <w:p>
      <w:pPr>
        <w:pStyle w:val="documentskn-mlb1parentContainerscspdiv"/>
        <w:pBdr>
          <w:top w:val="none" w:sz="0" w:space="0" w:color="auto"/>
          <w:left w:val="none" w:sz="0" w:space="0" w:color="auto"/>
          <w:bottom w:val="none" w:sz="0" w:space="0" w:color="auto"/>
          <w:right w:val="none" w:sz="0" w:space="0" w:color="auto"/>
        </w:pBdr>
        <w:shd w:val="clear" w:color="auto" w:fill="FFFFFF"/>
        <w:spacing w:before="0" w:after="0"/>
        <w:ind w:left="0" w:right="0"/>
        <w:rPr>
          <w:rFonts w:ascii="Arial" w:eastAsia="Arial" w:hAnsi="Arial" w:cs="Arial"/>
          <w:color w:val="2A2A2A"/>
          <w:sz w:val="20"/>
          <w:szCs w:val="20"/>
          <w:bdr w:val="none" w:sz="0" w:space="0" w:color="auto"/>
          <w:vertAlign w:val="baseline"/>
        </w:rPr>
      </w:pPr>
      <w:r>
        <w:rPr>
          <w:rFonts w:ascii="Arial" w:eastAsia="Arial" w:hAnsi="Arial" w:cs="Arial"/>
          <w:color w:val="2A2A2A"/>
          <w:bdr w:val="none" w:sz="0" w:space="0" w:color="auto"/>
          <w:vertAlign w:val="baseline"/>
        </w:rPr>
        <w:t> </w:t>
      </w:r>
    </w:p>
    <w:tbl>
      <w:tblPr>
        <w:tblStyle w:val="documentskn-mlb1parentContainersectiontable"/>
        <w:tblW w:w="0" w:type="auto"/>
        <w:tblCellSpacing w:w="0" w:type="dxa"/>
        <w:shd w:val="clear" w:color="auto" w:fill="FFFFFF"/>
        <w:tblLayout w:type="fixed"/>
        <w:tblCellMar>
          <w:top w:w="0" w:type="dxa"/>
          <w:left w:w="0" w:type="dxa"/>
          <w:bottom w:w="0" w:type="dxa"/>
          <w:right w:w="0" w:type="dxa"/>
        </w:tblCellMar>
        <w:tblLook w:val="05E0"/>
      </w:tblPr>
      <w:tblGrid>
        <w:gridCol w:w="3000"/>
        <w:gridCol w:w="8800"/>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3000" w:type="dxa"/>
            <w:noWrap w:val="0"/>
            <w:tcMar>
              <w:top w:w="0" w:type="dxa"/>
              <w:left w:w="0" w:type="dxa"/>
              <w:bottom w:w="0" w:type="dxa"/>
              <w:right w:w="0" w:type="dxa"/>
            </w:tcMar>
            <w:vAlign w:val="top"/>
            <w:hideMark/>
          </w:tcPr>
          <w:p>
            <w:pPr>
              <w:pStyle w:val="documentskn-mlb1parentContainersectionheadingsectiontitle"/>
              <w:pBdr>
                <w:top w:val="none" w:sz="0" w:space="0" w:color="auto"/>
                <w:left w:val="none" w:sz="0" w:space="15" w:color="auto"/>
                <w:bottom w:val="none" w:sz="0" w:space="0" w:color="auto"/>
                <w:right w:val="none" w:sz="0" w:space="10" w:color="auto"/>
              </w:pBdr>
              <w:spacing w:before="0" w:after="0" w:line="300" w:lineRule="atLeast"/>
              <w:ind w:left="300" w:right="200"/>
              <w:jc w:val="right"/>
              <w:rPr>
                <w:rStyle w:val="documentskn-mlb1parentContainersectionheading"/>
                <w:rFonts w:ascii="Arial" w:eastAsia="Arial" w:hAnsi="Arial" w:cs="Arial"/>
                <w:b w:val="0"/>
                <w:bCs w:val="0"/>
                <w:caps/>
                <w:color w:val="144181"/>
                <w:bdr w:val="none" w:sz="0" w:space="0" w:color="auto"/>
                <w:vertAlign w:val="baseline"/>
              </w:rPr>
            </w:pPr>
            <w:r>
              <w:rPr>
                <w:rStyle w:val="documentskn-mlb1parentContainersectionheading"/>
                <w:rFonts w:ascii="Arial" w:eastAsia="Arial" w:hAnsi="Arial" w:cs="Arial"/>
                <w:b w:val="0"/>
                <w:bCs w:val="0"/>
                <w:caps/>
                <w:color w:val="144181"/>
                <w:bdr w:val="none" w:sz="0" w:space="0" w:color="auto"/>
                <w:vertAlign w:val="baseline"/>
              </w:rPr>
              <w:t>Education</w:t>
            </w:r>
          </w:p>
        </w:tc>
        <w:tc>
          <w:tcPr>
            <w:tcW w:w="8800" w:type="dxa"/>
            <w:tcBorders>
              <w:left w:val="single" w:sz="8" w:space="0" w:color="DADADA"/>
            </w:tcBorders>
            <w:noWrap w:val="0"/>
            <w:tcMar>
              <w:top w:w="0" w:type="dxa"/>
              <w:left w:w="0" w:type="dxa"/>
              <w:bottom w:w="0" w:type="dxa"/>
              <w:right w:w="0" w:type="dxa"/>
            </w:tcMar>
            <w:vAlign w:val="top"/>
            <w:hideMark/>
          </w:tcPr>
          <w:p>
            <w:pPr>
              <w:pStyle w:val="documentskn-mlb1educationsinglecolumnpaddedlinenth-child1"/>
              <w:pBdr>
                <w:top w:val="none" w:sz="0" w:space="0" w:color="auto"/>
                <w:left w:val="none" w:sz="0" w:space="16" w:color="auto"/>
                <w:bottom w:val="none" w:sz="0" w:space="0" w:color="auto"/>
                <w:right w:val="none" w:sz="0" w:space="15" w:color="auto"/>
              </w:pBdr>
              <w:spacing w:before="0" w:after="0" w:line="260" w:lineRule="atLeast"/>
              <w:ind w:left="320" w:right="300"/>
              <w:rPr>
                <w:rStyle w:val="documentskn-mlb1parentContainersectionparagraphWrapper"/>
                <w:rFonts w:ascii="Arial" w:eastAsia="Arial" w:hAnsi="Arial" w:cs="Arial"/>
                <w:b w:val="0"/>
                <w:bCs w:val="0"/>
                <w:spacing w:val="4"/>
                <w:sz w:val="20"/>
                <w:szCs w:val="20"/>
                <w:bdr w:val="none" w:sz="0" w:space="0" w:color="auto"/>
                <w:vertAlign w:val="baseline"/>
              </w:rPr>
            </w:pPr>
            <w:r>
              <w:rPr>
                <w:rStyle w:val="documentskn-mlb1txtBold"/>
                <w:rFonts w:ascii="Arial" w:eastAsia="Arial" w:hAnsi="Arial" w:cs="Arial"/>
                <w:b/>
                <w:bCs/>
                <w:color w:val="2A2A2A"/>
                <w:sz w:val="20"/>
                <w:szCs w:val="20"/>
              </w:rPr>
              <w:t>Certificate IV - Occupational Health and Safety</w:t>
            </w:r>
          </w:p>
          <w:p>
            <w:pPr>
              <w:pStyle w:val="documentskn-mlb1paddedline"/>
              <w:pBdr>
                <w:top w:val="none" w:sz="0" w:space="0" w:color="auto"/>
                <w:left w:val="none" w:sz="0" w:space="0" w:color="auto"/>
                <w:bottom w:val="none" w:sz="0" w:space="0" w:color="auto"/>
                <w:right w:val="none" w:sz="0" w:space="0" w:color="auto"/>
              </w:pBdr>
              <w:spacing w:before="0" w:after="0" w:line="260" w:lineRule="atLeast"/>
              <w:ind w:left="320" w:right="300"/>
              <w:rPr>
                <w:rStyle w:val="documentskn-mlb1parentContainersectionparagraphWrapper"/>
                <w:rFonts w:ascii="Arial" w:eastAsia="Arial" w:hAnsi="Arial" w:cs="Arial"/>
                <w:b w:val="0"/>
                <w:bCs w:val="0"/>
                <w:sz w:val="20"/>
                <w:szCs w:val="20"/>
                <w:bdr w:val="none" w:sz="0" w:space="0" w:color="auto"/>
                <w:vertAlign w:val="baseline"/>
              </w:rPr>
            </w:pPr>
            <w:r>
              <w:rPr>
                <w:rStyle w:val="span"/>
                <w:rFonts w:ascii="Arial" w:eastAsia="Arial" w:hAnsi="Arial" w:cs="Arial"/>
                <w:b/>
                <w:bCs/>
                <w:color w:val="2A2A2A"/>
                <w:sz w:val="20"/>
                <w:szCs w:val="20"/>
              </w:rPr>
              <w:t>07/2012</w:t>
            </w:r>
          </w:p>
          <w:p>
            <w:pPr>
              <w:pStyle w:val="documentskn-mlb1educationsinglecolumnpaddedlinenth-child1"/>
              <w:pBdr>
                <w:top w:val="none" w:sz="0" w:space="20" w:color="auto"/>
                <w:left w:val="none" w:sz="0" w:space="16" w:color="auto"/>
                <w:bottom w:val="none" w:sz="0" w:space="0" w:color="auto"/>
                <w:right w:val="none" w:sz="0" w:space="15" w:color="auto"/>
              </w:pBdr>
              <w:spacing w:before="0" w:after="0" w:line="260" w:lineRule="atLeast"/>
              <w:ind w:left="320" w:right="300"/>
              <w:rPr>
                <w:rStyle w:val="documentskn-mlb1parentContainersectionparagraphWrapper"/>
                <w:rFonts w:ascii="Arial" w:eastAsia="Arial" w:hAnsi="Arial" w:cs="Arial"/>
                <w:b w:val="0"/>
                <w:bCs w:val="0"/>
                <w:spacing w:val="4"/>
                <w:sz w:val="20"/>
                <w:szCs w:val="20"/>
                <w:bdr w:val="none" w:sz="0" w:space="0" w:color="auto"/>
                <w:vertAlign w:val="baseline"/>
              </w:rPr>
            </w:pPr>
            <w:r>
              <w:rPr>
                <w:rStyle w:val="documentskn-mlb1txtBold"/>
                <w:rFonts w:ascii="Arial" w:eastAsia="Arial" w:hAnsi="Arial" w:cs="Arial"/>
                <w:b/>
                <w:bCs/>
                <w:color w:val="2A2A2A"/>
                <w:sz w:val="20"/>
                <w:szCs w:val="20"/>
              </w:rPr>
              <w:t>Certificate IV – Training and Assessment</w:t>
            </w:r>
          </w:p>
          <w:p>
            <w:pPr>
              <w:pStyle w:val="documentskn-mlb1paddedline"/>
              <w:pBdr>
                <w:top w:val="none" w:sz="0" w:space="0" w:color="auto"/>
                <w:left w:val="none" w:sz="0" w:space="0" w:color="auto"/>
                <w:bottom w:val="none" w:sz="0" w:space="0" w:color="auto"/>
                <w:right w:val="none" w:sz="0" w:space="0" w:color="auto"/>
              </w:pBdr>
              <w:spacing w:before="0" w:after="0" w:line="260" w:lineRule="atLeast"/>
              <w:ind w:left="320" w:right="300"/>
              <w:rPr>
                <w:rStyle w:val="documentskn-mlb1parentContainersectionparagraphWrapper"/>
                <w:rFonts w:ascii="Arial" w:eastAsia="Arial" w:hAnsi="Arial" w:cs="Arial"/>
                <w:b w:val="0"/>
                <w:bCs w:val="0"/>
                <w:sz w:val="20"/>
                <w:szCs w:val="20"/>
                <w:bdr w:val="none" w:sz="0" w:space="0" w:color="auto"/>
                <w:vertAlign w:val="baseline"/>
              </w:rPr>
            </w:pPr>
            <w:r>
              <w:rPr>
                <w:rStyle w:val="span"/>
                <w:rFonts w:ascii="Arial" w:eastAsia="Arial" w:hAnsi="Arial" w:cs="Arial"/>
                <w:b/>
                <w:bCs/>
                <w:color w:val="2A2A2A"/>
                <w:sz w:val="20"/>
                <w:szCs w:val="20"/>
              </w:rPr>
              <w:t>10/2011</w:t>
            </w:r>
          </w:p>
        </w:tc>
      </w:tr>
    </w:tbl>
    <w:p>
      <w:pPr>
        <w:pStyle w:val="gap-btn-hidden"/>
        <w:pBdr>
          <w:top w:val="none" w:sz="0" w:space="0" w:color="auto"/>
          <w:left w:val="none" w:sz="0" w:space="0" w:color="auto"/>
          <w:bottom w:val="none" w:sz="0" w:space="0" w:color="auto"/>
          <w:right w:val="none" w:sz="0" w:space="0" w:color="auto"/>
        </w:pBdr>
        <w:shd w:val="clear" w:color="auto" w:fill="FFFFFF"/>
        <w:spacing w:before="0" w:after="0" w:line="260" w:lineRule="atLeast"/>
        <w:ind w:left="0" w:right="0"/>
        <w:rPr>
          <w:rFonts w:ascii="Arial" w:eastAsia="Arial" w:hAnsi="Arial" w:cs="Arial"/>
          <w:vanish/>
          <w:color w:val="2A2A2A"/>
          <w:sz w:val="20"/>
          <w:szCs w:val="20"/>
          <w:bdr w:val="none" w:sz="0" w:space="0" w:color="auto"/>
          <w:vertAlign w:val="baseline"/>
        </w:rPr>
      </w:pPr>
      <w:r>
        <w:rPr>
          <w:rFonts w:ascii="Arial" w:eastAsia="Arial" w:hAnsi="Arial" w:cs="Arial"/>
          <w:color w:val="2A2A2A"/>
          <w:sz w:val="20"/>
          <w:szCs w:val="20"/>
          <w:bdr w:val="none" w:sz="0" w:space="0" w:color="auto"/>
          <w:vertAlign w:val="baseline"/>
        </w:rPr>
        <w:t> </w:t>
      </w:r>
    </w:p>
    <w:p>
      <w:pPr>
        <w:pStyle w:val="documentskn-mlb1parentContainerscspdiv"/>
        <w:pBdr>
          <w:top w:val="none" w:sz="0" w:space="0" w:color="auto"/>
          <w:left w:val="none" w:sz="0" w:space="0" w:color="auto"/>
          <w:bottom w:val="none" w:sz="0" w:space="0" w:color="auto"/>
          <w:right w:val="none" w:sz="0" w:space="0" w:color="auto"/>
        </w:pBdr>
        <w:shd w:val="clear" w:color="auto" w:fill="FFFFFF"/>
        <w:spacing w:before="0" w:after="0"/>
        <w:ind w:left="0" w:right="0"/>
        <w:rPr>
          <w:rFonts w:ascii="Arial" w:eastAsia="Arial" w:hAnsi="Arial" w:cs="Arial"/>
          <w:color w:val="2A2A2A"/>
          <w:sz w:val="20"/>
          <w:szCs w:val="20"/>
          <w:bdr w:val="none" w:sz="0" w:space="0" w:color="auto"/>
          <w:vertAlign w:val="baseline"/>
        </w:rPr>
      </w:pPr>
      <w:r>
        <w:rPr>
          <w:rFonts w:ascii="Arial" w:eastAsia="Arial" w:hAnsi="Arial" w:cs="Arial"/>
          <w:color w:val="2A2A2A"/>
          <w:bdr w:val="none" w:sz="0" w:space="0" w:color="auto"/>
          <w:vertAlign w:val="baseline"/>
        </w:rPr>
        <w:t> </w:t>
      </w:r>
    </w:p>
    <w:tbl>
      <w:tblPr>
        <w:tblStyle w:val="documentskn-mlb1parentContainersectiontable"/>
        <w:tblW w:w="0" w:type="auto"/>
        <w:tblCellSpacing w:w="0" w:type="dxa"/>
        <w:shd w:val="clear" w:color="auto" w:fill="FFFFFF"/>
        <w:tblLayout w:type="fixed"/>
        <w:tblCellMar>
          <w:top w:w="0" w:type="dxa"/>
          <w:left w:w="0" w:type="dxa"/>
          <w:bottom w:w="0" w:type="dxa"/>
          <w:right w:w="0" w:type="dxa"/>
        </w:tblCellMar>
        <w:tblLook w:val="05E0"/>
      </w:tblPr>
      <w:tblGrid>
        <w:gridCol w:w="3000"/>
        <w:gridCol w:w="8800"/>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3000" w:type="dxa"/>
            <w:noWrap w:val="0"/>
            <w:tcMar>
              <w:top w:w="0" w:type="dxa"/>
              <w:left w:w="0" w:type="dxa"/>
              <w:bottom w:w="0" w:type="dxa"/>
              <w:right w:w="0" w:type="dxa"/>
            </w:tcMar>
            <w:vAlign w:val="top"/>
            <w:hideMark/>
          </w:tcPr>
          <w:p>
            <w:pPr>
              <w:pStyle w:val="documentskn-mlb1parentContainersectionheadingsectiontitle"/>
              <w:pBdr>
                <w:top w:val="none" w:sz="0" w:space="0" w:color="auto"/>
                <w:left w:val="none" w:sz="0" w:space="15" w:color="auto"/>
                <w:bottom w:val="none" w:sz="0" w:space="0" w:color="auto"/>
                <w:right w:val="none" w:sz="0" w:space="10" w:color="auto"/>
              </w:pBdr>
              <w:spacing w:before="0" w:after="0" w:line="300" w:lineRule="atLeast"/>
              <w:ind w:left="300" w:right="200"/>
              <w:jc w:val="right"/>
              <w:rPr>
                <w:rStyle w:val="documentskn-mlb1parentContainersectionheading"/>
                <w:rFonts w:ascii="Arial" w:eastAsia="Arial" w:hAnsi="Arial" w:cs="Arial"/>
                <w:b w:val="0"/>
                <w:bCs w:val="0"/>
                <w:caps/>
                <w:color w:val="144181"/>
                <w:bdr w:val="none" w:sz="0" w:space="0" w:color="auto"/>
                <w:vertAlign w:val="baseline"/>
              </w:rPr>
            </w:pPr>
            <w:r>
              <w:rPr>
                <w:rStyle w:val="documentskn-mlb1parentContainersectionheading"/>
                <w:rFonts w:ascii="Arial" w:eastAsia="Arial" w:hAnsi="Arial" w:cs="Arial"/>
                <w:b w:val="0"/>
                <w:bCs w:val="0"/>
                <w:caps/>
                <w:color w:val="144181"/>
                <w:bdr w:val="none" w:sz="0" w:space="0" w:color="auto"/>
                <w:vertAlign w:val="baseline"/>
              </w:rPr>
              <w:t>Recent Achievements</w:t>
            </w:r>
          </w:p>
        </w:tc>
        <w:tc>
          <w:tcPr>
            <w:tcW w:w="8800" w:type="dxa"/>
            <w:tcBorders>
              <w:left w:val="single" w:sz="8" w:space="0" w:color="DADADA"/>
            </w:tcBorders>
            <w:noWrap w:val="0"/>
            <w:tcMar>
              <w:top w:w="0" w:type="dxa"/>
              <w:left w:w="0" w:type="dxa"/>
              <w:bottom w:w="0" w:type="dxa"/>
              <w:right w:w="0" w:type="dxa"/>
            </w:tcMar>
            <w:vAlign w:val="top"/>
            <w:hideMark/>
          </w:tcPr>
          <w:p>
            <w:pPr>
              <w:pStyle w:val="documentskn-mlb1ulli"/>
              <w:numPr>
                <w:ilvl w:val="0"/>
                <w:numId w:val="11"/>
              </w:numPr>
              <w:pBdr>
                <w:top w:val="none" w:sz="0" w:space="0" w:color="auto"/>
                <w:left w:val="none" w:sz="0" w:space="16" w:color="auto"/>
                <w:bottom w:val="none" w:sz="0" w:space="0" w:color="auto"/>
                <w:right w:val="none" w:sz="0" w:space="15" w:color="auto"/>
              </w:pBdr>
              <w:spacing w:before="0" w:after="0" w:line="260" w:lineRule="atLeast"/>
              <w:ind w:left="70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Ownership and complete management of a large confidential portfolio of WHS, dangerous substance, and enforceable undertaking files on behalf of SafeWork SA.</w:t>
            </w:r>
          </w:p>
          <w:p>
            <w:pPr>
              <w:pStyle w:val="documentskn-mlb1ulli"/>
              <w:numPr>
                <w:ilvl w:val="0"/>
                <w:numId w:val="11"/>
              </w:numPr>
              <w:spacing w:after="0" w:line="260" w:lineRule="atLeast"/>
              <w:ind w:left="70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Achieved the only ever recorded prosecution of a PCBU for failing to display a Regulatory Prohibition Notice.</w:t>
            </w:r>
          </w:p>
        </w:tc>
      </w:tr>
    </w:tbl>
    <w:p>
      <w:pPr>
        <w:pStyle w:val="gap-btn-hidden"/>
        <w:pBdr>
          <w:top w:val="none" w:sz="0" w:space="0" w:color="auto"/>
          <w:left w:val="none" w:sz="0" w:space="0" w:color="auto"/>
          <w:bottom w:val="none" w:sz="0" w:space="0" w:color="auto"/>
          <w:right w:val="none" w:sz="0" w:space="0" w:color="auto"/>
        </w:pBdr>
        <w:shd w:val="clear" w:color="auto" w:fill="FFFFFF"/>
        <w:spacing w:before="0" w:after="0" w:line="260" w:lineRule="atLeast"/>
        <w:ind w:left="0" w:right="0"/>
        <w:rPr>
          <w:rFonts w:ascii="Arial" w:eastAsia="Arial" w:hAnsi="Arial" w:cs="Arial"/>
          <w:vanish/>
          <w:color w:val="2A2A2A"/>
          <w:sz w:val="20"/>
          <w:szCs w:val="20"/>
          <w:bdr w:val="none" w:sz="0" w:space="0" w:color="auto"/>
          <w:vertAlign w:val="baseline"/>
        </w:rPr>
      </w:pPr>
      <w:r>
        <w:rPr>
          <w:rFonts w:ascii="Arial" w:eastAsia="Arial" w:hAnsi="Arial" w:cs="Arial"/>
          <w:color w:val="2A2A2A"/>
          <w:sz w:val="20"/>
          <w:szCs w:val="20"/>
          <w:bdr w:val="none" w:sz="0" w:space="0" w:color="auto"/>
          <w:vertAlign w:val="baseline"/>
        </w:rPr>
        <w:t> </w:t>
      </w:r>
    </w:p>
    <w:p>
      <w:pPr>
        <w:pStyle w:val="documentskn-mlb1parentContainerscspdiv"/>
        <w:pBdr>
          <w:top w:val="none" w:sz="0" w:space="0" w:color="auto"/>
          <w:left w:val="none" w:sz="0" w:space="0" w:color="auto"/>
          <w:bottom w:val="none" w:sz="0" w:space="0" w:color="auto"/>
          <w:right w:val="none" w:sz="0" w:space="0" w:color="auto"/>
        </w:pBdr>
        <w:shd w:val="clear" w:color="auto" w:fill="FFFFFF"/>
        <w:spacing w:before="0" w:after="0"/>
        <w:ind w:left="0" w:right="0"/>
        <w:rPr>
          <w:rFonts w:ascii="Arial" w:eastAsia="Arial" w:hAnsi="Arial" w:cs="Arial"/>
          <w:color w:val="2A2A2A"/>
          <w:sz w:val="20"/>
          <w:szCs w:val="20"/>
          <w:bdr w:val="none" w:sz="0" w:space="0" w:color="auto"/>
          <w:vertAlign w:val="baseline"/>
        </w:rPr>
      </w:pPr>
      <w:r>
        <w:rPr>
          <w:rFonts w:ascii="Arial" w:eastAsia="Arial" w:hAnsi="Arial" w:cs="Arial"/>
          <w:color w:val="2A2A2A"/>
          <w:bdr w:val="none" w:sz="0" w:space="0" w:color="auto"/>
          <w:vertAlign w:val="baseline"/>
        </w:rPr>
        <w:t> </w:t>
      </w:r>
    </w:p>
    <w:tbl>
      <w:tblPr>
        <w:tblStyle w:val="documentskn-mlb1parentContainersectiontable"/>
        <w:tblW w:w="0" w:type="auto"/>
        <w:tblCellSpacing w:w="0" w:type="dxa"/>
        <w:shd w:val="clear" w:color="auto" w:fill="FFFFFF"/>
        <w:tblLayout w:type="fixed"/>
        <w:tblCellMar>
          <w:top w:w="0" w:type="dxa"/>
          <w:left w:w="0" w:type="dxa"/>
          <w:bottom w:w="0" w:type="dxa"/>
          <w:right w:w="0" w:type="dxa"/>
        </w:tblCellMar>
        <w:tblLook w:val="05E0"/>
      </w:tblPr>
      <w:tblGrid>
        <w:gridCol w:w="3000"/>
        <w:gridCol w:w="8800"/>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3000" w:type="dxa"/>
            <w:noWrap w:val="0"/>
            <w:tcMar>
              <w:top w:w="0" w:type="dxa"/>
              <w:left w:w="0" w:type="dxa"/>
              <w:bottom w:w="0" w:type="dxa"/>
              <w:right w:w="0" w:type="dxa"/>
            </w:tcMar>
            <w:vAlign w:val="top"/>
            <w:hideMark/>
          </w:tcPr>
          <w:p>
            <w:pPr>
              <w:pStyle w:val="documentskn-mlb1parentContainersectionheadingsectiontitle"/>
              <w:pBdr>
                <w:top w:val="none" w:sz="0" w:space="0" w:color="auto"/>
                <w:left w:val="none" w:sz="0" w:space="15" w:color="auto"/>
                <w:bottom w:val="none" w:sz="0" w:space="0" w:color="auto"/>
                <w:right w:val="none" w:sz="0" w:space="10" w:color="auto"/>
              </w:pBdr>
              <w:spacing w:before="0" w:after="0" w:line="300" w:lineRule="atLeast"/>
              <w:ind w:left="300" w:right="200"/>
              <w:jc w:val="right"/>
              <w:rPr>
                <w:rStyle w:val="documentskn-mlb1parentContainersectionheading"/>
                <w:rFonts w:ascii="Arial" w:eastAsia="Arial" w:hAnsi="Arial" w:cs="Arial"/>
                <w:b w:val="0"/>
                <w:bCs w:val="0"/>
                <w:caps/>
                <w:color w:val="144181"/>
                <w:bdr w:val="none" w:sz="0" w:space="0" w:color="auto"/>
                <w:vertAlign w:val="baseline"/>
              </w:rPr>
            </w:pPr>
            <w:r>
              <w:rPr>
                <w:rStyle w:val="documentskn-mlb1parentContainersectionheading"/>
                <w:rFonts w:ascii="Arial" w:eastAsia="Arial" w:hAnsi="Arial" w:cs="Arial"/>
                <w:b w:val="0"/>
                <w:bCs w:val="0"/>
                <w:caps/>
                <w:color w:val="144181"/>
                <w:bdr w:val="none" w:sz="0" w:space="0" w:color="auto"/>
                <w:vertAlign w:val="baseline"/>
              </w:rPr>
              <w:t>Professional Referees</w:t>
            </w:r>
          </w:p>
        </w:tc>
        <w:tc>
          <w:tcPr>
            <w:tcW w:w="8800" w:type="dxa"/>
            <w:tcBorders>
              <w:left w:val="single" w:sz="8" w:space="0" w:color="DADADA"/>
            </w:tcBorders>
            <w:noWrap w:val="0"/>
            <w:tcMar>
              <w:top w:w="0" w:type="dxa"/>
              <w:left w:w="0" w:type="dxa"/>
              <w:bottom w:w="0" w:type="dxa"/>
              <w:right w:w="0" w:type="dxa"/>
            </w:tcMar>
            <w:vAlign w:val="top"/>
            <w:hideMark/>
          </w:tcPr>
          <w:p>
            <w:pPr>
              <w:pStyle w:val="documentskn-mlb1ulli"/>
              <w:numPr>
                <w:ilvl w:val="0"/>
                <w:numId w:val="12"/>
              </w:numPr>
              <w:pBdr>
                <w:top w:val="none" w:sz="0" w:space="0" w:color="auto"/>
                <w:left w:val="none" w:sz="0" w:space="16" w:color="auto"/>
                <w:bottom w:val="none" w:sz="0" w:space="0" w:color="auto"/>
                <w:right w:val="none" w:sz="0" w:space="15" w:color="auto"/>
              </w:pBdr>
              <w:spacing w:before="0" w:after="0" w:line="260" w:lineRule="atLeast"/>
              <w:ind w:left="70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Ms. Andrea Hand, Technical Inspector, Worksafe Victoria, 0411 261 586, Andrea.hand@worksafevic.gov.au</w:t>
            </w:r>
          </w:p>
          <w:p>
            <w:pPr>
              <w:pStyle w:val="documentskn-mlb1ulli"/>
              <w:numPr>
                <w:ilvl w:val="0"/>
                <w:numId w:val="12"/>
              </w:numPr>
              <w:spacing w:after="0" w:line="260" w:lineRule="atLeast"/>
              <w:ind w:left="70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Ms. Natalie Tabone, Executive General Manager WHS, Team Global Express, 0434 630 913, Natalie.Tabone@teamglobalexp.com</w:t>
            </w:r>
          </w:p>
          <w:p>
            <w:pPr>
              <w:pStyle w:val="documentskn-mlb1ulli"/>
              <w:numPr>
                <w:ilvl w:val="0"/>
                <w:numId w:val="12"/>
              </w:numPr>
              <w:spacing w:after="0" w:line="260" w:lineRule="atLeast"/>
              <w:ind w:left="70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Mr. Craig Lewis, WHS Inspector, SafeWork SA, 0425 810 254, Craig.lewis@sa.gov.au</w:t>
            </w:r>
          </w:p>
          <w:p>
            <w:pPr>
              <w:pStyle w:val="documentskn-mlb1ulli"/>
              <w:numPr>
                <w:ilvl w:val="0"/>
                <w:numId w:val="12"/>
              </w:numPr>
              <w:spacing w:after="0" w:line="260" w:lineRule="atLeast"/>
              <w:ind w:left="70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Mr. David Barrett, Team Leader – Manufacturing and Primary Industry Team, SafeWork SA, 0407 363 252, David.barrett@sa.gov.au</w:t>
            </w:r>
          </w:p>
        </w:tc>
      </w:tr>
    </w:tbl>
    <w:p>
      <w:pPr>
        <w:pStyle w:val="gap-btn-hidden"/>
        <w:pBdr>
          <w:top w:val="none" w:sz="0" w:space="0" w:color="auto"/>
          <w:left w:val="none" w:sz="0" w:space="0" w:color="auto"/>
          <w:bottom w:val="none" w:sz="0" w:space="0" w:color="auto"/>
          <w:right w:val="none" w:sz="0" w:space="0" w:color="auto"/>
        </w:pBdr>
        <w:shd w:val="clear" w:color="auto" w:fill="FFFFFF"/>
        <w:spacing w:before="0" w:after="0" w:line="260" w:lineRule="atLeast"/>
        <w:ind w:left="0" w:right="0"/>
        <w:rPr>
          <w:rFonts w:ascii="Arial" w:eastAsia="Arial" w:hAnsi="Arial" w:cs="Arial"/>
          <w:vanish/>
          <w:color w:val="2A2A2A"/>
          <w:sz w:val="20"/>
          <w:szCs w:val="20"/>
          <w:bdr w:val="none" w:sz="0" w:space="0" w:color="auto"/>
          <w:vertAlign w:val="baseline"/>
        </w:rPr>
      </w:pPr>
      <w:r>
        <w:rPr>
          <w:rFonts w:ascii="Arial" w:eastAsia="Arial" w:hAnsi="Arial" w:cs="Arial"/>
          <w:color w:val="2A2A2A"/>
          <w:sz w:val="20"/>
          <w:szCs w:val="20"/>
          <w:bdr w:val="none" w:sz="0" w:space="0" w:color="auto"/>
          <w:vertAlign w:val="baseline"/>
        </w:rPr>
        <w:t> </w:t>
      </w:r>
    </w:p>
    <w:p>
      <w:pPr>
        <w:pStyle w:val="documentskn-mlb1parentContainerscspdiv"/>
        <w:pBdr>
          <w:top w:val="none" w:sz="0" w:space="0" w:color="auto"/>
          <w:left w:val="none" w:sz="0" w:space="0" w:color="auto"/>
          <w:bottom w:val="none" w:sz="0" w:space="0" w:color="auto"/>
          <w:right w:val="none" w:sz="0" w:space="0" w:color="auto"/>
        </w:pBdr>
        <w:shd w:val="clear" w:color="auto" w:fill="FFFFFF"/>
        <w:spacing w:before="0" w:after="0"/>
        <w:ind w:left="0" w:right="0"/>
        <w:rPr>
          <w:rFonts w:ascii="Arial" w:eastAsia="Arial" w:hAnsi="Arial" w:cs="Arial"/>
          <w:color w:val="2A2A2A"/>
          <w:sz w:val="20"/>
          <w:szCs w:val="20"/>
          <w:bdr w:val="none" w:sz="0" w:space="0" w:color="auto"/>
          <w:vertAlign w:val="baseline"/>
        </w:rPr>
      </w:pPr>
      <w:r>
        <w:rPr>
          <w:rFonts w:ascii="Arial" w:eastAsia="Arial" w:hAnsi="Arial" w:cs="Arial"/>
          <w:color w:val="2A2A2A"/>
          <w:bdr w:val="none" w:sz="0" w:space="0" w:color="auto"/>
          <w:vertAlign w:val="baseline"/>
        </w:rPr>
        <w:t> </w:t>
      </w:r>
    </w:p>
    <w:tbl>
      <w:tblPr>
        <w:tblStyle w:val="documentskn-mlb1parentContainersectiontable"/>
        <w:tblW w:w="0" w:type="auto"/>
        <w:tblCellSpacing w:w="0" w:type="dxa"/>
        <w:shd w:val="clear" w:color="auto" w:fill="FFFFFF"/>
        <w:tblLayout w:type="fixed"/>
        <w:tblCellMar>
          <w:top w:w="0" w:type="dxa"/>
          <w:left w:w="0" w:type="dxa"/>
          <w:bottom w:w="0" w:type="dxa"/>
          <w:right w:w="0" w:type="dxa"/>
        </w:tblCellMar>
        <w:tblLook w:val="05E0"/>
      </w:tblPr>
      <w:tblGrid>
        <w:gridCol w:w="3000"/>
        <w:gridCol w:w="8800"/>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3000" w:type="dxa"/>
            <w:noWrap w:val="0"/>
            <w:tcMar>
              <w:top w:w="0" w:type="dxa"/>
              <w:left w:w="0" w:type="dxa"/>
              <w:bottom w:w="0" w:type="dxa"/>
              <w:right w:w="0" w:type="dxa"/>
            </w:tcMar>
            <w:vAlign w:val="top"/>
            <w:hideMark/>
          </w:tcPr>
          <w:p>
            <w:pPr>
              <w:pStyle w:val="documentskn-mlb1parentContainersectionheadingsectiontitle"/>
              <w:pBdr>
                <w:top w:val="none" w:sz="0" w:space="0" w:color="auto"/>
                <w:left w:val="none" w:sz="0" w:space="15" w:color="auto"/>
                <w:bottom w:val="none" w:sz="0" w:space="0" w:color="auto"/>
                <w:right w:val="none" w:sz="0" w:space="10" w:color="auto"/>
              </w:pBdr>
              <w:spacing w:before="0" w:after="0" w:line="300" w:lineRule="atLeast"/>
              <w:ind w:left="300" w:right="200"/>
              <w:jc w:val="right"/>
              <w:rPr>
                <w:rStyle w:val="documentskn-mlb1parentContainersectionheading"/>
                <w:rFonts w:ascii="Arial" w:eastAsia="Arial" w:hAnsi="Arial" w:cs="Arial"/>
                <w:b w:val="0"/>
                <w:bCs w:val="0"/>
                <w:caps/>
                <w:color w:val="144181"/>
                <w:bdr w:val="none" w:sz="0" w:space="0" w:color="auto"/>
                <w:vertAlign w:val="baseline"/>
              </w:rPr>
            </w:pPr>
            <w:r>
              <w:rPr>
                <w:rStyle w:val="documentskn-mlb1parentContainersectionheading"/>
                <w:rFonts w:ascii="Arial" w:eastAsia="Arial" w:hAnsi="Arial" w:cs="Arial"/>
                <w:b w:val="0"/>
                <w:bCs w:val="0"/>
                <w:caps/>
                <w:color w:val="144181"/>
                <w:bdr w:val="none" w:sz="0" w:space="0" w:color="auto"/>
                <w:vertAlign w:val="baseline"/>
              </w:rPr>
              <w:t>TRAINING AND QUALIFICATION</w:t>
            </w:r>
          </w:p>
        </w:tc>
        <w:tc>
          <w:tcPr>
            <w:tcW w:w="8800" w:type="dxa"/>
            <w:tcBorders>
              <w:left w:val="single" w:sz="8" w:space="0" w:color="DADADA"/>
            </w:tcBorders>
            <w:noWrap w:val="0"/>
            <w:tcMar>
              <w:top w:w="0" w:type="dxa"/>
              <w:left w:w="0" w:type="dxa"/>
              <w:bottom w:w="0" w:type="dxa"/>
              <w:right w:w="0" w:type="dxa"/>
            </w:tcMar>
            <w:vAlign w:val="top"/>
            <w:hideMark/>
          </w:tcPr>
          <w:p>
            <w:pPr>
              <w:pStyle w:val="documentskn-mlb1ulli"/>
              <w:numPr>
                <w:ilvl w:val="0"/>
                <w:numId w:val="13"/>
              </w:numPr>
              <w:pBdr>
                <w:top w:val="none" w:sz="0" w:space="0" w:color="auto"/>
                <w:left w:val="none" w:sz="0" w:space="16" w:color="auto"/>
                <w:bottom w:val="none" w:sz="0" w:space="0" w:color="auto"/>
                <w:right w:val="none" w:sz="0" w:space="15" w:color="auto"/>
              </w:pBdr>
              <w:spacing w:before="0" w:after="0" w:line="260" w:lineRule="atLeast"/>
              <w:ind w:left="70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SAR-24-1144 Cabinet X-Ray Systems, October 2024</w:t>
            </w:r>
          </w:p>
          <w:p>
            <w:pPr>
              <w:pStyle w:val="documentskn-mlb1ulli"/>
              <w:numPr>
                <w:ilvl w:val="0"/>
                <w:numId w:val="13"/>
              </w:numPr>
              <w:spacing w:after="0" w:line="260" w:lineRule="atLeast"/>
              <w:ind w:left="70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SafeWork SA, Technical Training Program, October 2020</w:t>
            </w:r>
          </w:p>
          <w:p>
            <w:pPr>
              <w:pStyle w:val="documentskn-mlb1ulli"/>
              <w:numPr>
                <w:ilvl w:val="0"/>
                <w:numId w:val="13"/>
              </w:numPr>
              <w:spacing w:after="0" w:line="260" w:lineRule="atLeast"/>
              <w:ind w:left="70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SafeWork SA Inspector Development Program, July 2020</w:t>
            </w:r>
          </w:p>
          <w:p>
            <w:pPr>
              <w:pStyle w:val="documentskn-mlb1ulli"/>
              <w:numPr>
                <w:ilvl w:val="0"/>
                <w:numId w:val="13"/>
              </w:numPr>
              <w:spacing w:after="0" w:line="260" w:lineRule="atLeast"/>
              <w:ind w:left="70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BSBWHS515 Lead Initial Response to and Investigate WHS Incidents (ICAM), August 2021</w:t>
            </w:r>
          </w:p>
          <w:p>
            <w:pPr>
              <w:pStyle w:val="p"/>
              <w:spacing w:before="0" w:after="0" w:line="260" w:lineRule="atLeast"/>
              <w:ind w:left="320" w:right="300"/>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Refresh July 2023</w:t>
            </w:r>
          </w:p>
          <w:p>
            <w:pPr>
              <w:pStyle w:val="documentskn-mlb1ulli"/>
              <w:numPr>
                <w:ilvl w:val="0"/>
                <w:numId w:val="14"/>
              </w:numPr>
              <w:spacing w:before="0" w:after="0" w:line="260" w:lineRule="atLeast"/>
              <w:ind w:left="70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BSBWHS407 Return to Work Coordinator, September 2015</w:t>
            </w:r>
          </w:p>
          <w:p>
            <w:pPr>
              <w:pStyle w:val="documentskn-mlb1ulli"/>
              <w:numPr>
                <w:ilvl w:val="0"/>
                <w:numId w:val="14"/>
              </w:numPr>
              <w:spacing w:after="0" w:line="260" w:lineRule="atLeast"/>
              <w:ind w:left="70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TLIF2092A Demonstrate awareness of the chain of responsibility regulations, February 2013</w:t>
            </w:r>
          </w:p>
          <w:p>
            <w:pPr>
              <w:pStyle w:val="documentskn-mlb1ulli"/>
              <w:numPr>
                <w:ilvl w:val="0"/>
                <w:numId w:val="14"/>
              </w:numPr>
              <w:spacing w:after="0" w:line="260" w:lineRule="atLeast"/>
              <w:ind w:left="70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TLIC1051: Operate a Commercial Vehicle (Defensive Driving Program Level), March 2019</w:t>
            </w:r>
          </w:p>
          <w:p>
            <w:pPr>
              <w:pStyle w:val="documentskn-mlb1ulli"/>
              <w:numPr>
                <w:ilvl w:val="0"/>
                <w:numId w:val="14"/>
              </w:numPr>
              <w:spacing w:after="0" w:line="260" w:lineRule="atLeast"/>
              <w:ind w:left="70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HLTAID001: Provide first aid, June 2010</w:t>
            </w:r>
          </w:p>
          <w:p>
            <w:pPr>
              <w:pStyle w:val="documentskn-mlb1ulli"/>
              <w:numPr>
                <w:ilvl w:val="0"/>
                <w:numId w:val="14"/>
              </w:numPr>
              <w:spacing w:after="0" w:line="260" w:lineRule="atLeast"/>
              <w:ind w:left="70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HLTAID002: Provide Basic Emergency Life Support, Refresh, Nov 2019</w:t>
            </w:r>
          </w:p>
          <w:p>
            <w:pPr>
              <w:pStyle w:val="documentskn-mlb1ulli"/>
              <w:numPr>
                <w:ilvl w:val="0"/>
                <w:numId w:val="14"/>
              </w:numPr>
              <w:spacing w:after="0" w:line="260" w:lineRule="atLeast"/>
              <w:ind w:left="70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HLTAID003: Provide Cardiopulmonary Resuscitation, Refresh, Aug 2022</w:t>
            </w:r>
          </w:p>
          <w:p>
            <w:pPr>
              <w:pStyle w:val="documentskn-mlb1ulli"/>
              <w:numPr>
                <w:ilvl w:val="0"/>
                <w:numId w:val="14"/>
              </w:numPr>
              <w:spacing w:after="0" w:line="260" w:lineRule="atLeast"/>
              <w:ind w:left="70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30681QLD: Perform drug and alcohol screening, November 2010</w:t>
            </w:r>
          </w:p>
          <w:p>
            <w:pPr>
              <w:pStyle w:val="documentskn-mlb1ulli"/>
              <w:numPr>
                <w:ilvl w:val="0"/>
                <w:numId w:val="14"/>
              </w:numPr>
              <w:spacing w:after="0" w:line="260" w:lineRule="atLeast"/>
              <w:ind w:left="70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PUAWER005B: Operate as part of an emergency control organization, March 2007</w:t>
            </w:r>
          </w:p>
          <w:p>
            <w:pPr>
              <w:pStyle w:val="p"/>
              <w:spacing w:before="0" w:after="0" w:line="260" w:lineRule="atLeast"/>
              <w:ind w:left="320" w:right="300"/>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Refresh Nov 2019</w:t>
            </w:r>
          </w:p>
          <w:p>
            <w:pPr>
              <w:pStyle w:val="documentskn-mlb1ulli"/>
              <w:numPr>
                <w:ilvl w:val="0"/>
                <w:numId w:val="15"/>
              </w:numPr>
              <w:spacing w:before="0" w:after="0" w:line="260" w:lineRule="atLeast"/>
              <w:ind w:left="70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PUAWER006B: Lead an emergency control organization</w:t>
            </w:r>
          </w:p>
          <w:p>
            <w:pPr>
              <w:pStyle w:val="documentskn-mlb1ulli"/>
              <w:numPr>
                <w:ilvl w:val="0"/>
                <w:numId w:val="15"/>
              </w:numPr>
              <w:spacing w:after="0" w:line="260" w:lineRule="atLeast"/>
              <w:ind w:left="70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FDFPHGMP1A: HACCP Awareness Training, November 2010</w:t>
            </w:r>
          </w:p>
          <w:p>
            <w:pPr>
              <w:pStyle w:val="p"/>
              <w:spacing w:before="0" w:after="0" w:line="260" w:lineRule="atLeast"/>
              <w:ind w:left="320" w:right="300"/>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Refresh Dec. 2015</w:t>
            </w:r>
          </w:p>
          <w:p>
            <w:pPr>
              <w:pStyle w:val="documentskn-mlb1ulli"/>
              <w:numPr>
                <w:ilvl w:val="0"/>
                <w:numId w:val="16"/>
              </w:numPr>
              <w:spacing w:before="0" w:after="0" w:line="260" w:lineRule="atLeast"/>
              <w:ind w:left="70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Occupational Health and Safety Welfare Representative Level 1, September 2006</w:t>
            </w:r>
          </w:p>
          <w:p>
            <w:pPr>
              <w:pStyle w:val="documentskn-mlb1ulli"/>
              <w:numPr>
                <w:ilvl w:val="0"/>
                <w:numId w:val="16"/>
              </w:numPr>
              <w:spacing w:after="0" w:line="260" w:lineRule="atLeast"/>
              <w:ind w:left="70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TLIF1007C: Apply Fatigue Management Strategies, November 2010</w:t>
            </w:r>
          </w:p>
          <w:p>
            <w:pPr>
              <w:pStyle w:val="documentskn-mlb1ulli"/>
              <w:numPr>
                <w:ilvl w:val="0"/>
                <w:numId w:val="16"/>
              </w:numPr>
              <w:spacing w:after="0" w:line="260" w:lineRule="atLeast"/>
              <w:ind w:left="700" w:right="300" w:hanging="372"/>
              <w:rPr>
                <w:rStyle w:val="documentskn-mlb1parentContainersectionparagraphWrapper"/>
                <w:rFonts w:ascii="Arial" w:eastAsia="Arial" w:hAnsi="Arial" w:cs="Arial"/>
                <w:b w:val="0"/>
                <w:bCs w:val="0"/>
                <w:sz w:val="20"/>
                <w:szCs w:val="20"/>
                <w:bdr w:val="none" w:sz="0" w:space="0" w:color="auto"/>
                <w:vertAlign w:val="baseline"/>
              </w:rPr>
            </w:pPr>
            <w:r>
              <w:rPr>
                <w:rStyle w:val="documentskn-mlb1parentContainersectionparagraphWrapper"/>
                <w:rFonts w:ascii="Arial" w:eastAsia="Arial" w:hAnsi="Arial" w:cs="Arial"/>
                <w:b w:val="0"/>
                <w:bCs w:val="0"/>
                <w:sz w:val="20"/>
                <w:szCs w:val="20"/>
                <w:bdr w:val="none" w:sz="0" w:space="0" w:color="auto"/>
                <w:vertAlign w:val="baseline"/>
              </w:rPr>
              <w:t>TLIF6307C: Administer Fatigue Management Strategies, November 2010</w:t>
            </w:r>
          </w:p>
        </w:tc>
      </w:tr>
    </w:tbl>
    <w:p>
      <w:pPr>
        <w:rPr>
          <w:rFonts w:ascii="Arial" w:eastAsia="Arial" w:hAnsi="Arial" w:cs="Arial"/>
          <w:color w:val="2A2A2A"/>
          <w:bdr w:val="none" w:sz="0" w:space="0" w:color="auto"/>
          <w:vertAlign w:val="baseline"/>
        </w:rPr>
      </w:pPr>
    </w:p>
    <w:sectPr>
      <w:headerReference w:type="default" r:id="rId4"/>
      <w:footerReference w:type="default" r:id="rId5"/>
      <w:pgSz w:w="12240" w:h="15840"/>
      <w:pgMar w:top="220" w:right="220" w:bottom="220" w:left="220" w:header="0" w:footer="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48"/>
      <w:szCs w:val="48"/>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36"/>
      <w:szCs w:val="36"/>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8"/>
      <w:szCs w:val="28"/>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0"/>
      <w:szCs w:val="20"/>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16"/>
      <w:szCs w:val="16"/>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ocumentskn-mlb1fontsize">
    <w:name w:val="document_skn-mlb1_fontsize"/>
    <w:basedOn w:val="Normal"/>
    <w:rPr>
      <w:sz w:val="20"/>
      <w:szCs w:val="20"/>
    </w:rPr>
  </w:style>
  <w:style w:type="character" w:customStyle="1" w:styleId="documentskn-mlb1topsectionleft-box">
    <w:name w:val="document_skn-mlb1_topsection_left-box"/>
    <w:basedOn w:val="DefaultParagraphFont"/>
  </w:style>
  <w:style w:type="paragraph" w:customStyle="1" w:styleId="documentskn-mlb1topsectionsection">
    <w:name w:val="document_skn-mlb1_topsection_section"/>
    <w:basedOn w:val="Normal"/>
  </w:style>
  <w:style w:type="paragraph" w:customStyle="1" w:styleId="documentskn-mlb1topsectionleft-boxparagraph">
    <w:name w:val="document_skn-mlb1_topsection_left-box_paragraph"/>
    <w:basedOn w:val="Normal"/>
    <w:pPr>
      <w:pBdr>
        <w:top w:val="none" w:sz="0" w:space="0" w:color="auto"/>
        <w:left w:val="none" w:sz="0" w:space="30" w:color="auto"/>
        <w:bottom w:val="none" w:sz="0" w:space="0" w:color="auto"/>
        <w:right w:val="none" w:sz="0" w:space="30" w:color="auto"/>
      </w:pBdr>
    </w:pPr>
  </w:style>
  <w:style w:type="paragraph" w:customStyle="1" w:styleId="documentskn-mlb1name">
    <w:name w:val="document_skn-mlb1_name"/>
    <w:basedOn w:val="Normal"/>
    <w:pPr>
      <w:pBdr>
        <w:top w:val="none" w:sz="0" w:space="0" w:color="auto"/>
        <w:left w:val="none" w:sz="0" w:space="0" w:color="auto"/>
        <w:bottom w:val="none" w:sz="0" w:space="0" w:color="auto"/>
        <w:right w:val="none" w:sz="0" w:space="0" w:color="auto"/>
      </w:pBdr>
      <w:spacing w:line="700" w:lineRule="atLeast"/>
      <w:jc w:val="left"/>
    </w:pPr>
    <w:rPr>
      <w:caps/>
      <w:color w:val="FFFFFF"/>
      <w:sz w:val="62"/>
      <w:szCs w:val="62"/>
    </w:rPr>
  </w:style>
  <w:style w:type="paragraph" w:customStyle="1" w:styleId="documentskn-mlb1topsectionleft-boxnameanynth-child1">
    <w:name w:val="document_skn-mlb1_topsection_left-box_name &gt; any_nth-child(1)"/>
    <w:basedOn w:val="Normal"/>
  </w:style>
  <w:style w:type="character" w:customStyle="1" w:styleId="span">
    <w:name w:val="span"/>
    <w:basedOn w:val="DefaultParagraphFont"/>
    <w:rPr>
      <w:bdr w:val="none" w:sz="0" w:space="0" w:color="auto"/>
      <w:vertAlign w:val="baseline"/>
    </w:rPr>
  </w:style>
  <w:style w:type="paragraph" w:customStyle="1" w:styleId="documentskn-mlb1dispBlock">
    <w:name w:val="document_skn-mlb1_dispBlock"/>
    <w:basedOn w:val="Normal"/>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bdr w:val="none" w:sz="0" w:space="0" w:color="auto"/>
      <w:vertAlign w:val="baseline"/>
    </w:rPr>
  </w:style>
  <w:style w:type="paragraph" w:customStyle="1" w:styleId="documentskn-mlb1topsectionleft-boxParagraph0">
    <w:name w:val="document_skn-mlb1_topsection_left-box Paragraph"/>
    <w:basedOn w:val="Normal"/>
  </w:style>
  <w:style w:type="character" w:customStyle="1" w:styleId="documentskn-mlb1topsectionright-box">
    <w:name w:val="document_skn-mlb1_topsection_right-box"/>
    <w:basedOn w:val="DefaultParagraphFont"/>
  </w:style>
  <w:style w:type="paragraph" w:customStyle="1" w:styleId="documentskn-mlb1address">
    <w:name w:val="document_skn-mlb1_address"/>
    <w:basedOn w:val="Normal"/>
    <w:pPr>
      <w:spacing w:line="225" w:lineRule="atLeast"/>
      <w:jc w:val="center"/>
    </w:pPr>
    <w:rPr>
      <w:color w:val="FFFFFF"/>
      <w:sz w:val="20"/>
      <w:szCs w:val="20"/>
    </w:rPr>
  </w:style>
  <w:style w:type="paragraph" w:customStyle="1" w:styleId="documentskn-mlb1addressspannth-child1">
    <w:name w:val="document_skn-mlb1_address &gt; span_nth-child(1)"/>
    <w:basedOn w:val="Normal"/>
  </w:style>
  <w:style w:type="paragraph" w:customStyle="1" w:styleId="documentskn-mlb1addressspan">
    <w:name w:val="document_skn-mlb1_address &gt; span"/>
    <w:basedOn w:val="Normal"/>
    <w:pPr>
      <w:jc w:val="right"/>
    </w:pPr>
  </w:style>
  <w:style w:type="paragraph" w:customStyle="1" w:styleId="documentskn-mlb1addressspannth-last-child1">
    <w:name w:val="document_skn-mlb1_address &gt; span_nth-last-child(1)"/>
    <w:basedOn w:val="Normal"/>
    <w:pPr>
      <w:pBdr>
        <w:bottom w:val="none" w:sz="0" w:space="20" w:color="auto"/>
      </w:pBdr>
    </w:pPr>
  </w:style>
  <w:style w:type="character" w:customStyle="1" w:styleId="documentskn-mlb1txtBold">
    <w:name w:val="document_skn-mlb1_txtBold"/>
    <w:basedOn w:val="DefaultParagraphFont"/>
    <w:rPr>
      <w:b/>
      <w:bCs/>
    </w:rPr>
  </w:style>
  <w:style w:type="table" w:customStyle="1" w:styleId="documentskn-mlb1topsection">
    <w:name w:val="document_skn-mlb1_topsection"/>
    <w:basedOn w:val="TableNormal"/>
    <w:tblPr/>
  </w:style>
  <w:style w:type="paragraph" w:customStyle="1" w:styleId="documentskn-mlb1parentContainer">
    <w:name w:val="document_skn-mlb1_parentContainer"/>
    <w:basedOn w:val="Normal"/>
    <w:pPr>
      <w:pBdr>
        <w:top w:val="none" w:sz="0" w:space="0" w:color="auto"/>
        <w:left w:val="none" w:sz="0" w:space="0" w:color="auto"/>
        <w:bottom w:val="none" w:sz="0" w:space="0" w:color="auto"/>
        <w:right w:val="none" w:sz="0" w:space="0" w:color="auto"/>
      </w:pBdr>
    </w:pPr>
  </w:style>
  <w:style w:type="paragraph" w:customStyle="1" w:styleId="documentskn-mlb1section">
    <w:name w:val="document_skn-mlb1_section"/>
    <w:basedOn w:val="Normal"/>
  </w:style>
  <w:style w:type="paragraph" w:customStyle="1" w:styleId="gap-btn-hidden">
    <w:name w:val="gap-btn-hidden"/>
    <w:basedOn w:val="Normal"/>
    <w:rPr>
      <w:vanish/>
    </w:rPr>
  </w:style>
  <w:style w:type="paragraph" w:customStyle="1" w:styleId="documentskn-mlb1parentContainersectionnth-child1scspdiv">
    <w:name w:val="document_skn-mlb1_parentContainer_section_nth-child(1)_scspdiv"/>
    <w:basedOn w:val="Normal"/>
    <w:pPr>
      <w:spacing w:line="680" w:lineRule="atLeast"/>
    </w:pPr>
  </w:style>
  <w:style w:type="character" w:customStyle="1" w:styleId="documentskn-mlb1parentContainersectionheading">
    <w:name w:val="document_skn-mlb1_parentContainer_section_heading"/>
    <w:basedOn w:val="DefaultParagraphFont"/>
  </w:style>
  <w:style w:type="paragraph" w:customStyle="1" w:styleId="documentskn-mlb1parentContainersectionheadingsectiontitle">
    <w:name w:val="document_skn-mlb1_parentContainer_section_heading_sectiontitle"/>
    <w:basedOn w:val="Normal"/>
    <w:pPr>
      <w:pBdr>
        <w:left w:val="none" w:sz="0" w:space="15" w:color="auto"/>
        <w:right w:val="none" w:sz="0" w:space="10" w:color="auto"/>
      </w:pBdr>
    </w:pPr>
  </w:style>
  <w:style w:type="character" w:customStyle="1" w:styleId="documentskn-mlb1parentContainersectionheadingsectiontitleCharacter">
    <w:name w:val="document_skn-mlb1_parentContainer_section_heading_sectiontitle Character"/>
    <w:basedOn w:val="DefaultParagraphFont"/>
  </w:style>
  <w:style w:type="character" w:customStyle="1" w:styleId="documentskn-mlb1parentContainersectionparagraphWrapper">
    <w:name w:val="document_skn-mlb1_parentContainer_section_paragraphWrapper"/>
    <w:basedOn w:val="DefaultParagraphFont"/>
    <w:rPr>
      <w:color w:val="2A2A2A"/>
    </w:rPr>
  </w:style>
  <w:style w:type="paragraph" w:customStyle="1" w:styleId="documentskn-mlb1parentContainersectionparagraphWrapperparagraph">
    <w:name w:val="document_skn-mlb1_parentContainer_section_paragraphWrapper_paragraph"/>
    <w:basedOn w:val="Normal"/>
    <w:pPr>
      <w:pBdr>
        <w:right w:val="none" w:sz="0" w:space="15" w:color="auto"/>
      </w:pBdr>
    </w:pPr>
  </w:style>
  <w:style w:type="paragraph" w:customStyle="1" w:styleId="documentskn-mlb1singlecolumn">
    <w:name w:val="document_skn-mlb1_singlecolumn"/>
    <w:basedOn w:val="Normal"/>
    <w:rPr>
      <w:b w:val="0"/>
      <w:bCs w:val="0"/>
    </w:rPr>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bdr w:val="none" w:sz="0" w:space="0" w:color="auto"/>
      <w:vertAlign w:val="baseline"/>
    </w:rPr>
  </w:style>
  <w:style w:type="table" w:customStyle="1" w:styleId="documentskn-mlb1parentContainersectiontable">
    <w:name w:val="document_skn-mlb1_parentContainer_sectiontable"/>
    <w:basedOn w:val="TableNormal"/>
    <w:tblPr/>
  </w:style>
  <w:style w:type="paragraph" w:customStyle="1" w:styleId="documentskn-mlb1parentContainerscspdiv">
    <w:name w:val="document_skn-mlb1_parentContainer_scspdiv"/>
    <w:basedOn w:val="Normal"/>
    <w:pPr>
      <w:spacing w:line="500" w:lineRule="atLeast"/>
    </w:pPr>
    <w:rPr>
      <w:sz w:val="20"/>
      <w:szCs w:val="20"/>
    </w:rPr>
  </w:style>
  <w:style w:type="paragraph" w:customStyle="1" w:styleId="documentskn-mlb1ulli">
    <w:name w:val="document_skn-mlb1_ul_li"/>
    <w:basedOn w:val="Normal"/>
    <w:pPr>
      <w:pBdr>
        <w:left w:val="none" w:sz="0" w:space="9" w:color="auto"/>
      </w:pBdr>
    </w:pPr>
  </w:style>
  <w:style w:type="character" w:customStyle="1" w:styleId="documentskn-mlb1ulliCharacter">
    <w:name w:val="document_skn-mlb1_ul_li Character"/>
    <w:basedOn w:val="DefaultParagraphFont"/>
  </w:style>
  <w:style w:type="table" w:customStyle="1" w:styleId="documentskn-mlb1table">
    <w:name w:val="document_skn-mlb1_table"/>
    <w:basedOn w:val="TableNormal"/>
    <w:tblPr/>
  </w:style>
  <w:style w:type="paragraph" w:customStyle="1" w:styleId="documentskn-mlb1paddedline">
    <w:name w:val="document_skn-mlb1_paddedline"/>
    <w:basedOn w:val="Normal"/>
  </w:style>
  <w:style w:type="character" w:customStyle="1" w:styleId="documentskn-mlb1experiencejobdates">
    <w:name w:val="document_skn-mlb1_experience_jobdates"/>
    <w:basedOn w:val="DefaultParagraphFont"/>
    <w:rPr>
      <w:b w:val="0"/>
      <w:bCs w:val="0"/>
    </w:rPr>
  </w:style>
  <w:style w:type="character" w:customStyle="1" w:styleId="documentskn-mlb1companyname">
    <w:name w:val="document_skn-mlb1_companyname"/>
    <w:basedOn w:val="DefaultParagraphFont"/>
    <w:rPr>
      <w:b/>
      <w:bCs/>
    </w:rPr>
  </w:style>
  <w:style w:type="character" w:customStyle="1" w:styleId="documentskn-mlb1jobcity">
    <w:name w:val="document_skn-mlb1_jobcity"/>
    <w:basedOn w:val="DefaultParagraphFont"/>
    <w:rPr>
      <w:b/>
      <w:bCs/>
    </w:rPr>
  </w:style>
  <w:style w:type="character" w:customStyle="1" w:styleId="documentskn-mlb1jobstate">
    <w:name w:val="document_skn-mlb1_jobstate"/>
    <w:basedOn w:val="DefaultParagraphFont"/>
    <w:rPr>
      <w:b/>
      <w:bCs/>
    </w:rPr>
  </w:style>
  <w:style w:type="character" w:customStyle="1" w:styleId="documentskn-mlb1jobcountry">
    <w:name w:val="document_skn-mlb1_jobcountry"/>
    <w:basedOn w:val="DefaultParagraphFont"/>
    <w:rPr>
      <w:b/>
      <w:bCs/>
    </w:rPr>
  </w:style>
  <w:style w:type="paragraph" w:customStyle="1" w:styleId="documentskn-mlb1jobline">
    <w:name w:val="document_skn-mlb1_jobline"/>
    <w:basedOn w:val="Normal"/>
  </w:style>
  <w:style w:type="paragraph" w:customStyle="1" w:styleId="documentskn-mlb1educationsinglecolumnpaddedlinenth-child1">
    <w:name w:val="document_skn-mlb1_education_singlecolumn_paddedline_nth-child(1)"/>
    <w:basedOn w:val="Normal"/>
    <w:rPr>
      <w:spacing w:val="4"/>
    </w:rPr>
  </w:style>
  <w:style w:type="character" w:customStyle="1" w:styleId="documentskn-mlb1jobdates">
    <w:name w:val="document_skn-mlb1_jobdates"/>
    <w:basedOn w:val="DefaultParagraphFont"/>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Jason Paul Lennon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4d1aa82d-aa78-4d9e-98ea-e8892c304050</vt:lpwstr>
  </property>
  <property fmtid="{D5CDD505-2E9C-101B-9397-08002B2CF9AE}" pid="3" name="x1ye=0">
    <vt:lpwstr>oI8AAB+LCAAAAAAABAAUmsWiglAYhB+IBS2wpLvbHS3d+fSXuxc954+Zb1QWoWic+xAISgoUBUMYhzIoTSAITOEoziMVCMNraX606su5T5n+yhr9BBtXMSyD781taFphLfTcyEWbyHmIhYqOO0xHshJtuhVm2a4XiALUlZkXMEDffQnFDQ1TmSZ6HztxVtqFnIcmLdnpbMydJ9z+J83ud3iA9cqDrneJJ5JhdGIEbcqqbyMa+rQQgwwnSmJYsbr</vt:lpwstr>
  </property>
  <property fmtid="{D5CDD505-2E9C-101B-9397-08002B2CF9AE}" pid="4" name="x1ye=1">
    <vt:lpwstr>DtdGk1mVUt1FN/r0zTPPAdzLdtBC7XPY5z1vpxtNGbkV3Q6KKeR3ql5+BmClX/TgO74zM5u3S0bvE90gXNTwpGRm6+3Q4dSCeN2YQJWvsNaPQcXEWOwHng0mqNi7lfuICW7TmTWOmZV4DcGaCipOpmx3aYWQsci8Lt3Mhqw7g51asSPsy2z2bRe3ZHT7OrLQdumtisLbOnxm33CeD4mwu0sjDTjhI485GjMb8yjf3kKyGsj/n1PgKW28bsWuYdE</vt:lpwstr>
  </property>
  <property fmtid="{D5CDD505-2E9C-101B-9397-08002B2CF9AE}" pid="5" name="x1ye=10">
    <vt:lpwstr>FuVe0KQoGAYn0d5HhUJCZkqXdPVppL3/xHkaXX2JdQKeSVay1jaSdOpmXwu3kYAP2SZ2PfT8FYxlauxI2IvGHN0PB2xw1PMbJmg8VOO0qHrexLP+ydfbM0dFWi6fi412hiz1EoPK44hCcdapo8E3XiFZ5LwEFiGOF0tsApUf8tRhl3IIdvgqui3VHZ40FeflA6+RkDM/D4E7V6iE3WRljhgs1pLHLiCDb2uSsusLREoYxeHzOJA6RgUrfTBUSsh</vt:lpwstr>
  </property>
  <property fmtid="{D5CDD505-2E9C-101B-9397-08002B2CF9AE}" pid="6" name="x1ye=100">
    <vt:lpwstr>jclmeHv8BvyNCQdmcuWUcg3ZxM15Os0PeoyzZhliNsz8+EkgMYgt25nozs53GC4OczS3VQBW0qLxtWSe8SnLbRKPk7SMWt6vF/s7uZUy0h/F4Yc2c/LSSv2qeBfHvj2uVXzfX+AacwiaW7Lq4dB1YXWTZMv+Nqg0upStzri/Gj2qwVSQgFu308Vt+hy/GbGgWCde61AiZRezcL2UvNO29y/r+Wx+tL7I+lRIplLkc3D2KM0vy6EbaJJZ09FA2XC</vt:lpwstr>
  </property>
  <property fmtid="{D5CDD505-2E9C-101B-9397-08002B2CF9AE}" pid="7" name="x1ye=101">
    <vt:lpwstr>Sf+QvkSmflJc3BvQ/qiDvLSBMuVs33eXhwomVXMZ2N6/eQEqqu1iJhteAQgnEY13i5a2Gn64Vt/FhZDVSMzKOvCwZOk0NmkAnQcP5zCdGatUKcnXoHAW1xDZ3QhAN/hg1hWdXg8X0odjTT5XHE7372KsiungFMZVUNYWhJpKX2i7A0N/UCu2I/AjOAZsBMpCq1gWAq903M4r8EJt8+vuIbHllpl1Jfmmha7LSAps5XrkmKQ8tNrczA1EmQoJuFx</vt:lpwstr>
  </property>
  <property fmtid="{D5CDD505-2E9C-101B-9397-08002B2CF9AE}" pid="8" name="x1ye=102">
    <vt:lpwstr>hXRfXp5QwaQjySn12PIHeAdKGfgRRVI75gZZjq70ubHgsnyQ+myBVMQwO8ASzpDFQpQ7p49ig9E3VhAicNunJnsjp+Omr88DWSwjUbcQlhoDv2uzKRf+nZ2/HCj4oDQsbsi8GMrMGhTZlt57vbMqKdSxIpkVr29eIRpyrIOSgbVNyO67Eeq4khcq1bjO2C33wBG3mhCDASchT6s5G69YEtm/9hp8PD8JuLW8WsprNtwJH5Ta12ee1obKHxTHukd</vt:lpwstr>
  </property>
  <property fmtid="{D5CDD505-2E9C-101B-9397-08002B2CF9AE}" pid="9" name="x1ye=103">
    <vt:lpwstr>Lwvkka/Mx3/fIMsDqWo/aL2R/sIvzXMpoXyj8Nn7HEs4qTENnz5Qkztm/NJCU7lO/4zKQSwZlsgTOjMW5EJQNErUcJo4oFIwo7uAj+DeWK5BsA0VYfHSSt05yOn/apNo0WTpKQeS3+Cry4X9wdcuExbS7pD5DQ/9MVKe2PPh18vkMpMk6k2ItHin2Woaj4vVYtGtDKxHAFEPmcfGnR4Ut4jCzZVJbOynGHahx8Jc0q8gcIGbcmd01K1Neun2CUx</vt:lpwstr>
  </property>
  <property fmtid="{D5CDD505-2E9C-101B-9397-08002B2CF9AE}" pid="10" name="x1ye=104">
    <vt:lpwstr>jMe36Obhq+CCpClbIvfibwJjifPF7vsYNUP9/VKBljEQk8ofTymUci7SVnD8tWvz8GZo4Fb36deIWzS5sreo0TpFTjMu7YxpEg4Wfp3up73f00CsSpdGkawvU5KVbDH/EPL5sLNd8pm37QBf0B5+I0HFrthavU3jEjM2rHaPIU2eTOYjfoxclda1odY087+iaitpYSq93RMcqLTIJH8/FYwBVrhHxtIYn/R98yh63HIKRnMDskJ6/1CQvWFRZ1k</vt:lpwstr>
  </property>
  <property fmtid="{D5CDD505-2E9C-101B-9397-08002B2CF9AE}" pid="11" name="x1ye=105">
    <vt:lpwstr>KbiNnRlNZR/iGJIN9X5p4BoVF1nEDDMGPKAOsrwpS4TyQpZTlquKLdTBepJkeLqFEdXQIF7Y4HgJqta3s8uW24efw1SPe2owpoQrf9cHA4KB6ys/6AM6V65Okl7ZSjqkcl78az77i4XF7xUJ669rAS/bWnU+G9WORAC3Wy+a71FVbdXsDTMO5cdGDorN04QviuPcN+XknrL147DuMHuiNWPjsu0nkwjuAAkqy0NCwrmabzexMGJ5J8hq2lDYW30</vt:lpwstr>
  </property>
  <property fmtid="{D5CDD505-2E9C-101B-9397-08002B2CF9AE}" pid="12" name="x1ye=106">
    <vt:lpwstr>10AGuLs68egskVI59YOIEEqxyg2yRzGX6H5YEmbzYQxRNKhxu4kC6pY1mCi8yOA4H1+kIvyjMI0nk5tPBpo3oeujK0tonIVQ8qWmgm/L2cBiULk84sp5JxL3LEIKWcn64cPARM9PdQ0K0McLD+yGPcvgLAFTahcgCqfp9ToJ0THXqQE6W0lx+Ay5rJs59sBuyDi/FAu3wRO8W4RWcOOoYyT9PhZTfS3CsPGEv90WotzYxg1fQ63/S1RAWqVf2Nu</vt:lpwstr>
  </property>
  <property fmtid="{D5CDD505-2E9C-101B-9397-08002B2CF9AE}" pid="13" name="x1ye=107">
    <vt:lpwstr>nML1r22zXODriNSRCHcYIlFQj+K7h8mVMundk2LeenLZjt8RJa3zZz5s/6d40SbWj9foTa9G8/Bvby48awNmXX4X1JcW5LxIH4LHu3+GZHp2ByzqxWDX9jxkX3f0ax6RBXVWA/0iI3bg/4ayvT38/Btvv0pq3TzhdqrHs2EqgLOzYV1T/ZrHcQrxQUo7kBt66MLlmTXMp4L4TitKdwdxGm9thYfGe8tR+vUWzbTzru2NiGE5lprANvt8RUuK8Iu</vt:lpwstr>
  </property>
  <property fmtid="{D5CDD505-2E9C-101B-9397-08002B2CF9AE}" pid="14" name="x1ye=108">
    <vt:lpwstr>KfugvxFK4YJs+1xuvGsGIy+ObdF5Rcg9FVsZ40tFZlcKe2uCW0NnfVF58saVIUidxPcPq0bF8v1J8zibJ3ZP26UAsAjVniNMy1FxKbyfuor5fAfm8SyxlMqTQcLzeOLnuNK7NcB6A7egR1Zdr3cPLjbkNWujuYA25zIHk9u4nz1LSvmuNINx+wT5BUVkG2w1k2Un5VPIUmDuvVbpP98ulvi7RnbdGhKb91Vq/QwZjefzAIo8IOGUiA/ejImjtgr</vt:lpwstr>
  </property>
  <property fmtid="{D5CDD505-2E9C-101B-9397-08002B2CF9AE}" pid="15" name="x1ye=109">
    <vt:lpwstr>jj/o8B4LfdocgAV36V3JgN/etpPj08Z8NHPpA6qWl+O03s872fdV18V6pzHjjI+W0xd5cGD8JFg7a0RUruPdyH3801C7d4h4fpeAPRJgErEfOk1ytC/jp0vpCVTnqX6L52o4Fx7C2htrNpo0hVmwL9OFDJ9dHbypr73zjncsqJa7QUhcNphA+kvVC7rzxTpy/r/El+wT/UM5iBhvsW7+LcvtaRNQiXq6/LzFQvIOCszUGtDbM3XWmwAmtCMxgZY</vt:lpwstr>
  </property>
  <property fmtid="{D5CDD505-2E9C-101B-9397-08002B2CF9AE}" pid="16" name="x1ye=11">
    <vt:lpwstr>I7gR32BPIvUEBMxFoxW6vF/QYfwdM0/g8sJIciukb7kN7/Guzbx2nczc8hfiu4EJv/5IYmuOsCN5a0qiPmOjHxTxEOz9e3YRKnuC5nAf/rhxju0SDKe5o3cQ9dQyJeyETX2zhEN/PYBlHH8Zt/IzFd6MGv94Kcfu8hoHRp4Q9Cs1Ty/wfl7IfkGcGqnouOWXuRjXo0ho9KWGRphxkjW3VNAOV2Jn89VG/RlArKikgjECGOw3XzjxLKKs29/pUKr</vt:lpwstr>
  </property>
  <property fmtid="{D5CDD505-2E9C-101B-9397-08002B2CF9AE}" pid="17" name="x1ye=110">
    <vt:lpwstr>hk8lKAcUEsiVvEXeQAO4e6s1anJ2pLcyZnu8CDQAXWV3U5zUqdT304QdWxtxO1YEFUSWIfaHzZHmO7smqc1Wsx2xNefKr0kQAjfsfujNdethwCjJe2Joievcpoxu29lkcMRYThJ0Q0QTCTgbvnol+dtNZW066P8PKdhUJfIMjkTEqbhSCgIt7nQqSRTtedXPw04mqZgjMsuW761IfdLdCvw2QmpqJCgtMLt05E+7warAf37uD4knMNQVAV+NERB</vt:lpwstr>
  </property>
  <property fmtid="{D5CDD505-2E9C-101B-9397-08002B2CF9AE}" pid="18" name="x1ye=111">
    <vt:lpwstr>7aUD1Sa40Oh6GskRJWhxOt1Wx5suwH9MnxnZ2HF3w7DqcIAo3wC1oY/CvTmYzX4xqsWfQxqempwVWUA8SgT5tfKbBFD1ZjxggeSn5uhfnyY/aZWH06mWgnIcqxsLjZUvj/bIrSt0DKVDhLTBPevfe7Bl0CvK/sS71L4q5T8PRj4u0ZFAH6wsSBt4by5WudWXWd2xWuyChezZ62B9GLjdB3fr/jB237Un0yzjJXnWfi2iY04N8cdirThosySI3T1</vt:lpwstr>
  </property>
  <property fmtid="{D5CDD505-2E9C-101B-9397-08002B2CF9AE}" pid="19" name="x1ye=112">
    <vt:lpwstr>kyi1n3nu/bTWKN3sX9IjB6vloG2aPhCAAff6DtGLCc2i+tIfktNCBDBggSjxtC1NLbcHg8ttpJgQEK09yTV609yIbK89iOQEyzw9OcAvSrzPfHWPBeDX2eqc37qwpulmzCK8Y8qXdTX80dEnhJ+HWQz24OW/Jw2y4btIvQWrSs2BklB/T/KLJAfTvW+PF7r2OxgGg4Xzzm9xet1sHmL2nLGvLPzGQO5JOZBk/Od8TKzZf/Tpm9wCJeAPH/ahUI+</vt:lpwstr>
  </property>
  <property fmtid="{D5CDD505-2E9C-101B-9397-08002B2CF9AE}" pid="20" name="x1ye=113">
    <vt:lpwstr>pITcbPIE9WiQ/kIwov+/cLloHzEeOtgF2TAUwSTzYdBRMigRB/3tkbvxkz9QbSL1+rfgnIvlHuj5Q/Qy74wyf0vRT8hDLWLf+jolK6FSC7cvgfxz7+y4YKPfz58AHxT6HIZT1QNb1ad1n7AMrZiuEnwNYlcB2ILfRAKhfWUIBQGHsbcZcTG5gKCvSn6RwAycxxbJPEYfA1sO1MaE3AkzyeyFbv8T99uj1DiSBJG+SFfa+94BVC5Y7ETDuxm0bN7</vt:lpwstr>
  </property>
  <property fmtid="{D5CDD505-2E9C-101B-9397-08002B2CF9AE}" pid="21" name="x1ye=114">
    <vt:lpwstr>Kc7a8ftKbyMrNp2dXu79rUe05qiDd+LLW1u+HXeUU3m+01NfN7qnDFZwXMaay+TuJH4LweJClXrG//eMW0H27FVeUO6W58Sz6lHxpn2BGSCTLXfOLIuEaRRWBrLuO/Q2JD+umZKhd6FItAGq2fHMFmoEXhtoLkqPt0WOiQB3tYC/agVPrdLfW2PpmtCdUP0aToMbf1W+tz7Obi8yO+VMysRWsIVezO/rwpRZ77vp8uFlYUr7salw8lAJQQBLqQ9</vt:lpwstr>
  </property>
  <property fmtid="{D5CDD505-2E9C-101B-9397-08002B2CF9AE}" pid="22" name="x1ye=115">
    <vt:lpwstr>PO5FgeZYh9nCe2z2PH/z9r7Z2rGJNHP2dli5glLX+raNGbiX+geZaoAchgVZsh/imbV+Fso1I4XgJsSU2AM8sOlx+DI554OdmB2TfEJZOAMvkoMjGAhHUv7PXXbOsLE9p1f9nwUry1o13tHMDBtSJb7mNSFpf32ax10NY9aFixqtFCG0IP5dPt2w1eYY6fbXTqeAYeBQxDQKmqo5F1XdDLzkmpUodpsXIyemQXu4TyGjvHzUTI40ogIm1W01UeT</vt:lpwstr>
  </property>
  <property fmtid="{D5CDD505-2E9C-101B-9397-08002B2CF9AE}" pid="23" name="x1ye=116">
    <vt:lpwstr>52EwSQVddt00mo+Y4pJmfW9jJ+UY+3G3ItUTcBWNHHIHNvrySjYsI2SiKUIEKgqyYXXyO0TQ1BwqvPkI+IEVyBzy45zOel5EX6M2cznxF+0QYa1e7S8haYWxV26qMW6eNjwp63l6uvU3zyIm3yfRUDqOU/uUZ32RQ6a5C9wlCvGsNtMCoywHr8ErhH/GRxdNT2PbmG2bKqIT7Zct127obOU3QhaSglZagFaszmWhE6kuCryZFKE2rvddBPEQDxw</vt:lpwstr>
  </property>
  <property fmtid="{D5CDD505-2E9C-101B-9397-08002B2CF9AE}" pid="24" name="x1ye=117">
    <vt:lpwstr>HD3kkvqaTNQNtQkR8Rq1vcdamOhdFH6B7pZs96tlyQ/K3ivU4/87aDPrdr2IVaY4CleQ130h/s0GrLSbQ4Mf9pcGbCcr5NJCoGCg98QiDyajzOVxfT/GEGjZbRaMKuJTALOWuEMdZdEyyYXbP4tUhQP21uADbv8DO9QMiagVNWeXVh8qRBchHFOqr7uF3zM1Sv4tTvkedFTJEjgXRrkJy/UI2w4caJv8ILB9J76OdNUK4i5QO+saNHp6O1+fJCU</vt:lpwstr>
  </property>
  <property fmtid="{D5CDD505-2E9C-101B-9397-08002B2CF9AE}" pid="25" name="x1ye=118">
    <vt:lpwstr>pmp0eCcb5HFJia/LT0nVZfRo6NhzqjTuzl4kC3nUfDa9Rd3Si5dBfWTsn1BL8/H784UAX7tNH8hpj5FHW6JRihDm5xYDyVVvQLx7gZE97xJPSo2acx7UKkVqOmoA9bDxSIxD1NVn+HXjhTN3V28dLaIYGuCZHG5Eix+JlcIcfdcGRPBO507z0f2aop7CdwqdJzrHVY3ycP/AkNP3SdRq6+GDTfMtPibOHYu6qgbTChbmy4PB/sm39h2GOqmg/sC</vt:lpwstr>
  </property>
  <property fmtid="{D5CDD505-2E9C-101B-9397-08002B2CF9AE}" pid="26" name="x1ye=119">
    <vt:lpwstr>Cqwa5R7jeYtX8OCwv6ClpsTZHm4R6JxiEsIsGEfGpTjbQAmHacz4ewov8LFdcgpUeh8hlfm96+gqLTEq5uocrPQfacnPW4chZ9fy1D+38+XCuMqWXuYjC0BBG141Hu+5gMa0a1izdz4BXoE2u3raZeiygsHVFBnrL7kOuoE72l7e3z7d2pWO+86rlE3DhbXLqvlGTNioPZgQ/FVFxi8N4zMIO/7myYbjT9MtKDB+atePwmZmhjht50BPAls4NSg</vt:lpwstr>
  </property>
  <property fmtid="{D5CDD505-2E9C-101B-9397-08002B2CF9AE}" pid="27" name="x1ye=12">
    <vt:lpwstr>o1WhZvpMhFeZYiljqW9Gl9DukuVvx3K3+6mND76qWbt7x1QyXKVwF8QqfHCcog3fr9CedbX66QzsWYkbbWgWiZUmcYk0x0qsmuGF80Hm54aY4/DT+3rT+qgljgKb0BHhmC/6S7B551KmHJ/QU5/W4NX6h4csj6e2fS/4rb2zjyE6NsmeqXNK/jU3FTo6OMImYhsIDefTcml+AcfrzI7/cBx1v3YKCqmG19Bx+theUWmC8rxQQQWRC5+Thg/HXeh</vt:lpwstr>
  </property>
  <property fmtid="{D5CDD505-2E9C-101B-9397-08002B2CF9AE}" pid="28" name="x1ye=120">
    <vt:lpwstr>5PH6rzuC117Z6Y9SQ03c31WXPjeOHc7C9D+4j/dtt0b0nLH6Wd5kbaveo9t1yVH/KIkM1ZILMxz4GYqfWmg42oA3sW18fF9QN2wM3Vnsy9JFmgTpfWyNTuPGeeoTiU8hly7FZRMM24eAZ3vU7aWvH3y7ImnPxyh4oXGj/RIrwFM6V6K9HzXHYfYg+Yi3rFGsZEk9T+bIU1kCGg7R0Jij9EgzRMFQxACBFEfC6rXOP9dD+cKAuwF0v10o/ph+Rrt</vt:lpwstr>
  </property>
  <property fmtid="{D5CDD505-2E9C-101B-9397-08002B2CF9AE}" pid="29" name="x1ye=121">
    <vt:lpwstr>vgtopSdivGaOx4DzgVftAhAiKpS2vnT4xhlwpVhj90SSM//mBFX0HrJV4ExEre1Ux9TlSukUOpD/8yp9lyb3/I8FxCa3buyPVXzJyPVSWtfITlumUGPd+AUJVswgplR1RAj74iNgydRSRUQPppxEUopeTT7ddasYuJJ7s5aemE4minYwIq/gTRCgYujQ8hoyKdCn796t4dRtuaZhO5WSxoHOZrfJQ8yh/mU/ysyDciZeM4qBXFUrR50G9Sv0X+N</vt:lpwstr>
  </property>
  <property fmtid="{D5CDD505-2E9C-101B-9397-08002B2CF9AE}" pid="30" name="x1ye=122">
    <vt:lpwstr>eanPjwG5+sciS29UUmG8l2MLG+PaNIT2EXe6eBuhFbFvAZC58WQeApNHJjzXQNZoXzuPKHIqiIuIptpX0ACsbXW2kQ7u7MC9SAMp0RdhVox7rIl1iHO2uYXT4kKV5Nn5ZhzG2+yiEMY91621cOIjc5ddqZ5AXWUX4wRkOgKDMXTBeCr11JJOZNCwRyqS+pcdIv9O/FLDT8OSK1+8mxsPYEeDKcsD/TSiS3HVY8vKtn2GoO9h1WaAlb+256K8srG</vt:lpwstr>
  </property>
  <property fmtid="{D5CDD505-2E9C-101B-9397-08002B2CF9AE}" pid="31" name="x1ye=123">
    <vt:lpwstr>JtRI4A4H3JTupL641fi075+E+hDaty3RY21VW0O300D1XQmDYYjsu8Ogghy8/2FkCS5RJZ5e1DNPsxvmPmqN2R32ZWlu5uvu4971fGVFS2aeZLFI6Yc7c20fvaODyUwpfOcJZ8fobRvHSoPDpeD19L5lPbGZcLmLSXu36FqURorNKdYfcZf9ihuOfWpSJv94FdBo3a7Qyke7u24fG/Al66YQ5oHWGoAwVB+2iN5LRdAG2zXyHJx362o5svm57nY</vt:lpwstr>
  </property>
  <property fmtid="{D5CDD505-2E9C-101B-9397-08002B2CF9AE}" pid="32" name="x1ye=124">
    <vt:lpwstr>9oOQMapVa7qUy+zRkulNLW+Te+dzz2j+6+XyevdMIKqVNHcJnIzKoAli5OLIsim9kVPKG/KBDVfjycbrV5tQP6Es/XtD+fpueDJEq7fY/BRdJ7vAw7EqPa2J8DzSvS6l/udYH8COrNQVv5lAP5gnx6RZmGqzupT9Q3U5zaVdRLsGUXCrmtQ9e4ANiSXN7qFSiWlMI9v4OL5NvtCPhAj1M3VMdjAFXvyi+xLT7a4PzHK80sh//re2/RSTb53/DPM</vt:lpwstr>
  </property>
  <property fmtid="{D5CDD505-2E9C-101B-9397-08002B2CF9AE}" pid="33" name="x1ye=125">
    <vt:lpwstr>NE/rQGxLSEAszgSy84TwGWTs6XK7mMxpD+gdUyHyV1hsrnjXEbUnvcvAps+qSAhtsEXB5cyzbK4vzSbfcvlFzLBnKYZUJoXSw7+HHJO5HYEjCV3moWRrfNSxZWwHmdLqRVBMLSq4yZmnigfFIUUaspT1/o1NTQanFBqKLUZKesUTrbKdCUBsKIMB+gYQmVUMiMbYhlchN9Axyz8xwIYcpnK53s1k8D7bgZ5FfFM2f6hmrlOODhlpKfcEA3G+lcB</vt:lpwstr>
  </property>
  <property fmtid="{D5CDD505-2E9C-101B-9397-08002B2CF9AE}" pid="34" name="x1ye=126">
    <vt:lpwstr>rYTgTei2vfaF6PxlEWOdeT/ooI7zmtKzRbou9WviKAx+UvivpYKVAQFkmSDhcOYDsUjVHRJOzJDvN9Qql2wbB8M4CzO7yIVoq+h537Naa/LtUaDjHBSTDVlSezDfVEcTs+Sp/8HHy33pa4hhMQ1PUvm2yc1d9Esp6hwSzIgD8oBm6NatEbrpwXVbRgBr5WuRgKSUpUX3yVdYQnPKdwtNrOLk03raw8MH8+udIcFcS3EH1xpFf792Ucyp6Or3mPg</vt:lpwstr>
  </property>
  <property fmtid="{D5CDD505-2E9C-101B-9397-08002B2CF9AE}" pid="35" name="x1ye=127">
    <vt:lpwstr>ygI5MIjoH4rB+g/wCcXSEJnRGk9q+O+eahENheCMQXTX+UmuEAsGVO84bHCxiiXtVv8iI5RHvl4pkcOYDdwku+f1HZXkHNPxbB+V7Fa39pXZOR9hb8c7/ZNdRjER5FvwwK9cCfDR06Z403l40YOoH2z0+BdaAncDnReo3ip92KaOfCw6Yu1Z1Da3O/xhpq0CpjmzvS9izt4+C/40UYrR5DrdREZe7ipkwLYGwtLCyK/6n6OJlO/53QMaG1WHk1g</vt:lpwstr>
  </property>
  <property fmtid="{D5CDD505-2E9C-101B-9397-08002B2CF9AE}" pid="36" name="x1ye=128">
    <vt:lpwstr>0N421iZG4JMWVUeIs5gbTjJeIHWlkuNHDXomDGdGXxx/xZPpDYya4WSpHhVIYIiAT1P5o+Q5QGZwZRK3AuK1GjeGPCKyQCiqqNcAVT9jUC/8wfAyFz0O1kic7UngzYsBFBvqDhBt3hdqjjw6Xzd9DMBxncjp/kr1h/hkbvkEO55ydYGcV/hgx09xJuZclF9taYMkg8t3Lyr9ISwPgUb4vcwx3MaeqVxmO6KpWvf0dEPsT7rQIRNUPQ3d+SIkvG+</vt:lpwstr>
  </property>
  <property fmtid="{D5CDD505-2E9C-101B-9397-08002B2CF9AE}" pid="37" name="x1ye=129">
    <vt:lpwstr>I28XtW0NoGW2LztaNYDpsQsGXEyZsdsKmZZ2f3UoYmpXV83Oj7HtPgsyIpWvgSA7V3t27mfqrF2NtSA6O0uXixEsycp2oZ6mQCCFRqBPFyZSsZUHBh1qngdyx29PcgQnD6PvTMlj2Go805Mz1dPut0r9uzWpVFBiD2D6fRR/A7dU8l9Sm5iPRNrp+qDBV0DuRjBv2CtYCR1X0P1TdhEoD08KS/tLfVZ7hoJeE8P2abZY5jaOxtziSRLczi7/IL4</vt:lpwstr>
  </property>
  <property fmtid="{D5CDD505-2E9C-101B-9397-08002B2CF9AE}" pid="38" name="x1ye=13">
    <vt:lpwstr>utnmr4FlAsTdlkc7aPAJNO6TMjUCbfU5cXwYea6NrmXxusU2S4A+ZbZXlrodU1LGTqIsvFOxSrbWaiPE6Oc2IK8B9K9qwKZHS95d/oAerUBw1wNuuyGDOhMLlqm0g7XUzIMa9chw4+02HQt47C3aX8p7PEn4O5PNk2HcznSGj8qMP69gZvYmt7m5cuvbus5cvPnjtWoNECCFf6xSEpM7DAnIHIQpdIqarkn76gD6m8CeBGN1hPSoo3BG8pfDXY0</vt:lpwstr>
  </property>
  <property fmtid="{D5CDD505-2E9C-101B-9397-08002B2CF9AE}" pid="39" name="x1ye=130">
    <vt:lpwstr>4U4GPh0HEyjChet7dqZIoWvf0E8wFoCT4O1BlECtR4L8WrMvWVEZPB9zsvaXHOo1FHz0ERwqkb3dP+YjowIEXGq7uMKL/eWhzo+C7zYdOyCcKGICwN42Mi2j+MEGopdQmN9vjH13+pavZS99s/ySpIkwiUZtgmA++R8fnBXdgL2KkHvauQdPg8VFqTKl8ZjJL4cGUuCphdjlCn5h56cnGgTL+PQ1lsl+iAmIPoU370Cltgn6bR3lHzYtF61PZfg</vt:lpwstr>
  </property>
  <property fmtid="{D5CDD505-2E9C-101B-9397-08002B2CF9AE}" pid="40" name="x1ye=131">
    <vt:lpwstr>/4FzJxaRXZ2l/brV+XHpg4BLLwr/motX62e8qW8/hTZRBBirH1zfyd06XGA8jMvw2xO2YrtaWkZ8TRVNMNT9irMcn4dLqbOclROYjMuaocq9NQVsGqLM4ZlkpwRF0X+ZrKst3T5ZadDA/bdPZppZoubU7V2YzFvuV50mn5d18WEDMevHFYf6fCDNVfcctdw0+b65wllum1ocEmtD0F5lHB2guk5JS5k0HUlWEW9XgiQ1nP2hu81QWYWBwEzibM2</vt:lpwstr>
  </property>
  <property fmtid="{D5CDD505-2E9C-101B-9397-08002B2CF9AE}" pid="41" name="x1ye=132">
    <vt:lpwstr>xFGWbNu6a0H76OA3fVxi6Rzw1rEphQ4b6GTk4gDNCX6QasGkSbs/sxbGyovyezYwCOlNzlXTqVQtFeO1H3xvuelFvfrzze8+CMpXA3C4A5vOWZ5I9l5C8TpM6rRDj7cywDjmq/okgifvjp1T1r4yFZ37hJPAzn8/Unr31Vl1iBY1MqClgACkO2uErk3DFhQByxfTBBLWVM0n91pOmim/vj/ERCPnG8lbPr4SiHQuAbGUpWoF6c3Q9Va2pLl2l6T</vt:lpwstr>
  </property>
  <property fmtid="{D5CDD505-2E9C-101B-9397-08002B2CF9AE}" pid="42" name="x1ye=133">
    <vt:lpwstr>hGt5aVhWu+gBvvI8VpxapkGNtttSZTSsAmMdhiopGD8rKSu7jS8jIySJapfbzz0Z63U6om57Yd9GspmVi13e0bdwRP8aO6ZdIyLUafRHluqTu+EfmH2Rh/DzMaunVa6EaTURz+KkNjlEEJao9Vkmuii/bbjSKIozkJ9v6BUPEc5k8h9bwtGbK3sXjMB+6emhx16wL3cfnvauUzRyC3ebnNeZIFlbNW0MSxom0hjIps/9VdNbaEsJQFP0gCpyBEn</vt:lpwstr>
  </property>
  <property fmtid="{D5CDD505-2E9C-101B-9397-08002B2CF9AE}" pid="43" name="x1ye=134">
    <vt:lpwstr>cdvMPdbeDrH69NEbm5sk/WSlKIRyj3vwDZ4ujQ0hfEBXkJ7JFYn8PHpQ7IPczAivbx5QQRmU3Mnv+H/RnC+9IjG9KSho2YBqEMXfIRBXs9HhPNFTrW69XF+JYPE3sRgaiHAsS/RQ08cOvLi9ElRQsAzEGti5xYvQVrJTEXh2Z8XkPJVXuWmV92X+J1EqLSQw4GQwLN7sotFryKqkXK2JJNQz1ICmYVsaKvdqJlXLfiTfDtkhLSKkzuHc4MFC4LQ</vt:lpwstr>
  </property>
  <property fmtid="{D5CDD505-2E9C-101B-9397-08002B2CF9AE}" pid="44" name="x1ye=135">
    <vt:lpwstr>9q2J53HgeEd4eGCskz1hZGH1p4+RHsnJtjKc6v8JBVPlI96/79EWvXEoqbIWFkI1jpvGbCXbvNPZf6+eugM4mU69TVM2dIh/F4Gq+WmpWtPeF4vzwd58807PSRhIaYMW4Whli4rgj7DE4tpiH6DzB29Ay68S9gY9s40On4svemHELuA+HXyFfc3c2HfO9M022QbQa2u/CyhE9qOn6OIX7cFdYh76Zm8Nw61cikiDvDbw1vD353closajzWbu80y</vt:lpwstr>
  </property>
  <property fmtid="{D5CDD505-2E9C-101B-9397-08002B2CF9AE}" pid="45" name="x1ye=136">
    <vt:lpwstr>6qsxqIu+zADjFFPiJm602QY3Jg3L2C4u0N95D71wjRkD/Grm8kZjr94dn04eTunUB9CZvlLHNbkTLrTQ5LFVru5FPK6LGryhf5jMWgCnfHY21dt1DIVXtt4vZyb5gMtIOm8T6cuGkKNmvIkV2cd442kzyyGViP8s5+tqmUYspeXxTiTMJznngSGJtNn4MyK0JqwRQWlrPbSJQ5ni5s12zGh6znKJVOWWv8xW4N0ts1So63UDasUQ7jb6Tns3CwP</vt:lpwstr>
  </property>
  <property fmtid="{D5CDD505-2E9C-101B-9397-08002B2CF9AE}" pid="46" name="x1ye=137">
    <vt:lpwstr>j+TG+4CuSxIzPxy9RPOcPM0kWNgMuzTl848yPXWW6PJxfy1SxBtdUYYZ7AH9xTZCzfmkYwS30ACIM6+53q++ywNJWi6daB1ylmiNYoFHUF0qymLl4Nk7QBrLuTAbwisOBCyd+AvOb++xTPezG5pQrjqvT1G/+wCGjZX2lh4yODljYmJ3zw9BZSOpCVCkJgRL1TWtAgfuJy/vhZ+Do9oGNuAavulUioMbTjrBJNLnhcmXMy4jpT5Zx8g/LbHK9Km</vt:lpwstr>
  </property>
  <property fmtid="{D5CDD505-2E9C-101B-9397-08002B2CF9AE}" pid="47" name="x1ye=138">
    <vt:lpwstr>OokCe0LKZL9Rq3XPlCt1m6rA9pGgaQ5x4p7Lm9TtIbbHkuB7M4Uwkf1JuBmAmFvXWPiHnonE1XYyZ4F1f6W6AIK1KYJCGoos+EvgREpVqlyzVWVwyGGVBHcXVitdRN7VyK7+jMRafoiY3mM5CUpdy6TJAijZc0AuGKgfs/ZVIo+SxwxywCkzq+VLlEzk7zjdDhHOLSK8Z0n03VrpV9iUO5R2FGRWHU6U9egs59zVgyuoglhhCKL/zgXV/s6Z+2p</vt:lpwstr>
  </property>
  <property fmtid="{D5CDD505-2E9C-101B-9397-08002B2CF9AE}" pid="48" name="x1ye=139">
    <vt:lpwstr>cd6+Vzg6v8KN7GjtKLza2rzKSxeQMeGQYsAAdyOB+dajaSfDzjwxXKd4OVCzY/0EipH5lX4/e5qWPxYGh4wK8MMlzXJmLT/U1v9AOlyI/3KNhLK8+7h/1M80zhkrKP9dfSgZG/gdw3nTgezTpLAnTArX31fHia0Ds5iS8lWkWtlikwlkwft5FuDyuaZz+glvGdxAA8+Z//uYIeEC9l8jCQT3KEBZlyB13IKMxNSzlXNCFRSHkfX8d2Y0IrL7TJh</vt:lpwstr>
  </property>
  <property fmtid="{D5CDD505-2E9C-101B-9397-08002B2CF9AE}" pid="49" name="x1ye=14">
    <vt:lpwstr>J5DNlHD4zR+ZI1P6mXmapT3TxxxwxBRjILDSb4ZdhmYpeLI2cEZiz3gI8hp2/LghRs4F7BfWVNJH0qTFSXMsLhWBiF1WODRDHOEmI8NhWuA3nR+wNWqd0KqQIorvLrXojyuzetnXT7mypd9qP2XQJ7wTnEcONvN8B7KsiDDaLSSkNNZoitsAXmQwLQ1qd58EpmJ4jf/R66rb2SjS8M9VVjZ7+LMD/Kb3jdn1paDcLhFQag2sKwGb3STWAyvYuzr</vt:lpwstr>
  </property>
  <property fmtid="{D5CDD505-2E9C-101B-9397-08002B2CF9AE}" pid="50" name="x1ye=140">
    <vt:lpwstr>oCKS+IwOloAFJvqZeeareG7n95J2KFZFPQRtUcvez4OYA1M4bt8TNpXvgxwqjG7VJFY0ExGknVkmIpYHsZ/q7hMSQOyNdOptqsJyFKuSYXBVg0FzSkgFSpSel1NflgGBMdslMhHFx3xqJM6vBMDpCnsOhyd8KNegsgZftjSsMuYibHd+jWEkmotoj+o/NtYvP0GT0BbOpV9tu+21Sk8Zk209CwibUvCWP/uwYDV7IfEYHBJnPFLHZg3KfTJt7Sy</vt:lpwstr>
  </property>
  <property fmtid="{D5CDD505-2E9C-101B-9397-08002B2CF9AE}" pid="51" name="x1ye=141">
    <vt:lpwstr>3+QSkAaPGNHVb+Rj81/UEfo25hutGGIhhLy1BbWFA26Tv3OMsyvm9tvJbaqTu1K5evZou7CtZb2ypLqDOMS8AgVwZqPSV8FEKXs86nBY1ITFRkAg8ghGV2qPQirY4hWZPlW0kUpf3soQ8wCJ+s78ON5LRbsWSTexDQnxAaDcS6Os65ESuE/vjk7EKEX0cSPOYbBi7GDewnDlyet+Fp/RlJYB+HCOL1nrJ4M6MTQuhv3HFmvP+PthVx1h2dz1bes</vt:lpwstr>
  </property>
  <property fmtid="{D5CDD505-2E9C-101B-9397-08002B2CF9AE}" pid="52" name="x1ye=142">
    <vt:lpwstr>QTOW/6WTgWBDhQMdvb6Sv3R/o9trhsrAcAY316hKIVshs/OyzzXVjMjxU/evmFz+5WGQO5YwXLuXzuRKkAEpnZwllOa1T0ZexUuP0mpdASanILhv1p1lVPimzbrcBeBzzw8PqoUAb1Pf2MPTOWaHNNm6sBnpDlJXEdbDuaC51K31DWjNGySHcJV+9gEVnyDkLQMszmOPTsCZXjvyWhqvTn0fVWGdtHDMmZQr8NIyatUryczr5yDiHAD9e9WJ+88</vt:lpwstr>
  </property>
  <property fmtid="{D5CDD505-2E9C-101B-9397-08002B2CF9AE}" pid="53" name="x1ye=143">
    <vt:lpwstr>EpWbp5xJqQe87eN1h/DK4NQtHwj8gHZ9kgrSyMzJqp8SRlpKQpc9aZDZRZoRbbysdqFze7h63IXBa8uKH5vt61PD8u0T15V7kikmKDrI5yaw23yPUeYxc02OUQWEcryOLyFCU5FSdus81ERaqo70BXN0w7hW5GiebrJpvogOsK0pIkUBLdcwMzisLN9nUCBfgBuEHngGQ+NwGVIQvksevW6A+VJsCtYYeijjESB6a5OzHiJKa+o9T1DtzrL+Ga2</vt:lpwstr>
  </property>
  <property fmtid="{D5CDD505-2E9C-101B-9397-08002B2CF9AE}" pid="54" name="x1ye=144">
    <vt:lpwstr>S3LKaEjHK9NNMUCitjnRAJ4gjqisClLbvTscNq0xySfpUERCYbGOR7fRhJv3PCGYkiqRKTusIq9BD03sAimrbhFT6ewZY8Nk6ZuBanYrp4azQAwcdRH/CoQAxn2JeXBlZboVuynXo9LLt8/qbdcGNHxLqdbk6+C72AUaht/uzHfvHKvzzlu7symuI0HgDwrf4iyamvwAUX4mG0spZd2kZ5+pbEj7KQ9jjT+y0jsr8Xcx9H/JjLfMEhUNyegvzaf</vt:lpwstr>
  </property>
  <property fmtid="{D5CDD505-2E9C-101B-9397-08002B2CF9AE}" pid="55" name="x1ye=145">
    <vt:lpwstr>ZiINL/DCwMTFsoWcKgao2xCEZYs1lm7SOVA7xL2UB1COy2cEjXtfDSXaY6v8m1tawmvbGeo1Sq4LBE5+ecmS3xFSAM+oxi3Kt5aqsDozjHwzCpvUmjpUH9IBLslvC37F6sB/fWpcfaKlHrJBdinnqsqpWDnjlMKA87eMlAQ02BE1cmCs7ngbr88jFFPoHqG9dIKCPAAA=</vt:lpwstr>
  </property>
  <property fmtid="{D5CDD505-2E9C-101B-9397-08002B2CF9AE}" pid="56" name="x1ye=15">
    <vt:lpwstr>8JcUSD4TBDuTAlHJr9VOE4G20ARsZ6jhHlOGW7Ags0LrJn2U6y2/UYjh9Xw+A1yDY1ZR3zhDF3A+VUGLuceCHqbzyEKJEj/Z4/gJPGXEKclXhEnaC87kFwXmnHkc/RXkoz3NFxJDqq1Ecg0UvMj7O/iFOn4CZ1EwopeuILv9uLAfLS/Ai7WWDu8BrC0fSJW5Ek7E5tf2+eV9oB5NwYFrrrd33Pl57Mw63J9k3ykAL3JxBx5qEvsig8vnKj7XOxZ</vt:lpwstr>
  </property>
  <property fmtid="{D5CDD505-2E9C-101B-9397-08002B2CF9AE}" pid="57" name="x1ye=16">
    <vt:lpwstr>ChLYhgYA9bkFj4Fh92i9OWZKpDimmOXtz+LwyCcvIPbKfMgZqL5tBtofFK+Uz1YGSfwzLYSJKeRjOw/aZ6OOFhfluXwV4yBZEJz8dUnZ7jQUpNF+/7HhfAfcG2Zc2ZC3+8lKT8PaEQQLtlkKtOqv/0B0DRW/te2DDsMV2I2wSIqqQ3TWrUnsHQ9e0NLo8+rRAlSx/5Stk+VtfybILHWALkbiNDRU539kYetFUNw+DdQcSUNiozoUrtF55S/KW2J</vt:lpwstr>
  </property>
  <property fmtid="{D5CDD505-2E9C-101B-9397-08002B2CF9AE}" pid="58" name="x1ye=17">
    <vt:lpwstr>AWS3a6Rkidxm5JBD2KampO3s6lsy0rvHMi6QrKV/w/v3MybhFYFloZJjMXvONqAhqHf5xWIyIEvu+ZipOuRagpcWqmKboIqe05L5oSoK4z0wAj5A2PsH1RAbvc7/yDegQUoVcIO/vFa86rGSJ38VCMSkV8xcnSfuXVK8BeSGbN4OKvVB4nBmMQy5tyG62Xrn7yEQCymPsbCxYgeajGv020r9K+Hx09GREJRgKuk0+w/x540IzwfbYSEiMrPYWZe</vt:lpwstr>
  </property>
  <property fmtid="{D5CDD505-2E9C-101B-9397-08002B2CF9AE}" pid="59" name="x1ye=18">
    <vt:lpwstr>vmL9XWxEJeWMNb3OobHVn25OOkBrbSPsnoFvJd4ieaTw9yi9djWrTbhtsbiqsG9H9T0Hf+dGgf6MWCRtAjirG9lnjjppME+C64oIt0D826efbIFd4AcgNWWNB6thk6kqeSFBFVSciVglaxCTmYDg/SO502k7Pg6+cqQiF7W4COtymxXjmgv/cMAyaAW+mfFv6FvzDOXOaITNbQKeI3bpr5oe4q8s9tBmyq2Uua0BATFxRz7NlVNODkM3/8Bd3CZ</vt:lpwstr>
  </property>
  <property fmtid="{D5CDD505-2E9C-101B-9397-08002B2CF9AE}" pid="60" name="x1ye=19">
    <vt:lpwstr>hR904uQYs7G6BOSe12zZXkM30oc9tM4x8samRwWIE5fmw4LXwgBJPJRX/wNqaOWD5av7t7CemkS+OcjCuxPiIMJmeTINkqi1WcirBRA0u4Qhj/oiLkYZJThbhtGvv9M9+eqnFNkqTtkPMjpRgFELdgYyyjNB7xS5RG3L9XP7UKrrQLUG5MaHjJlOP/FOFVA6b6lfBAioQnNaF6HrlcJymmy+AJ8RN3N8uBkf1xfruHnik+ADrsibsni0y0RFqzZ</vt:lpwstr>
  </property>
  <property fmtid="{D5CDD505-2E9C-101B-9397-08002B2CF9AE}" pid="61" name="x1ye=2">
    <vt:lpwstr>nJXY1p3q3PjxIYtuq+CyE7jhDn4q16F/Edmb2yqXimcKRPWyzpULjdOIUw+Di1xHnvG24xdcAtYUnFN8sSl9UkLpHqIPy6RnfTwU7yETW5XbmljaELqfi7CXUc+05V7SvqlJNVutdN912ZJsBp24/pCQedT7Q/1R+Qr2nZsw1PPLBLhfBa3y4UnXeJPMpxV9G+cPWVipqB3CAq8SA1sjCkGFNLmVE9laGHwLGZiPPdBT0PaOEqB1lBFeJ9dN0ts</vt:lpwstr>
  </property>
  <property fmtid="{D5CDD505-2E9C-101B-9397-08002B2CF9AE}" pid="62" name="x1ye=20">
    <vt:lpwstr>TnwZrxrx/asj6neXppMkmmMHVOYcnkUkxPEMO1TWCse74Lgq9bzIiBL4x7FIbK7jWGgfItHHOeecVtS2jo3mkjNq9+nnJZKELFLXg3kEIMHCPqs9E6/b6PgHAhNw6i82ExcKkM/mCUG1/AZ52I9P95F89xf0mUBr/W8SE1snU62dJgZIweIRwe8YDcOXK0wAnoiiqlcSoQYB9d1IugF7vppPns8xP+5SqjGcCHHOOAglmpWUuzRqBI05c0HMt4C</vt:lpwstr>
  </property>
  <property fmtid="{D5CDD505-2E9C-101B-9397-08002B2CF9AE}" pid="63" name="x1ye=21">
    <vt:lpwstr>8tuybTwA2n89xoZ9xx++ww38dzh8pvb0OSdktr2yTaKD78EsUOP85MWxMWJdgEkpDaPZYG9y1iarpZtFIrwKKPrp9+siVawW/aLaplI74UgWf7t4mxz3kIWJ8hxvokbIz+7JjVpe7Bf5vk2b584ZHTzDfSDSMqOhXeGCA3kCx/ZW+Q5q3R5qbEdBdIysabMSQtmJQhjlz6rBHiUi1kSvVGVkF0PDr/XifcTTTyi3aDyQjSb73bC2QWimIYWEs2p</vt:lpwstr>
  </property>
  <property fmtid="{D5CDD505-2E9C-101B-9397-08002B2CF9AE}" pid="64" name="x1ye=22">
    <vt:lpwstr>LHiZrt+RK5QjznvzUkpw93OTOyf1LDdt2nUO1ImF+zuV1+qRECLNpPpWWLozpcaUtHncOHRpZeAscj1H4J0fbiLqt0JaICDjpqKqCV5/7yC8DsbZqkT/4xNopyxc/d3xF2kXS/RPLvO9DE2X3y0eRXn4HseAtL4rrNDhtgVKGYxy6k7LuEcqu6X0KzN3YHOuQrgprrfiFyHyUP1Slf0i5f6yJmJMr4OzOoFsZ00FIQwYlM51iVLLv09mHRBM5EQ</vt:lpwstr>
  </property>
  <property fmtid="{D5CDD505-2E9C-101B-9397-08002B2CF9AE}" pid="65" name="x1ye=23">
    <vt:lpwstr>Kq5gi+tvq2fNysvDWX15gOKKcrrFX5pvhdyZEvIbpFr9I8ZzQ1sXXjyTTyG4Hss4pOPBCiozaKWIqyygTKcIHuH020avry36lA0+8/++QHSK2dV9cVemvQE8GRqmvAwe5P75qI1wByyLi4kTwR8PnK+9mPDTaC+sir+bkOvcZ4xrrrbs3qPg4MVOyzLOv4XfHu61c6zxBF/pz8V6XEY/pXsvsxdy9xg2PjtdOGOeQmuAK9KB8k8ypOa4O4YHm+R</vt:lpwstr>
  </property>
  <property fmtid="{D5CDD505-2E9C-101B-9397-08002B2CF9AE}" pid="66" name="x1ye=24">
    <vt:lpwstr>PVgAl6LCs2pFkklh1X0jxu2DhzOY887GoDqabgBLgbDqiQqju4Tk9sj9dLJkgmRv77OUAx1Qb5yEbLg2wwwOW8oDGcoSaWw7fYrnVc9upgZFiFvuBaXUfOGEiaRoM9S7YkG2JVVsX09DNonmOL59vaww5t+PFOIQclufsIpuwgFA+LmnHn+/BGZi1lKmr+u+/j7tFeEfAK+pSWa3Q+ER+8aRKALCy4GFXVDIcxjBqdTdXsaxPGV1AuKUqHeQeDh</vt:lpwstr>
  </property>
  <property fmtid="{D5CDD505-2E9C-101B-9397-08002B2CF9AE}" pid="67" name="x1ye=25">
    <vt:lpwstr>+Ur9rYyoUUbHHBHohBO7boZNNZ2DPN+5tXkF1gv2noumXyK65hSEix7kacNMu5n/a0Do/IbyL2nZ3L0gN8sdcnIGnjqru31KCRFxRi7rh0opYrAU79HUhu8UTR68XfULhj+Rb8ih816cbznIG/LrrDbTN0P7aVzgwJKhygvGk0AZail0AY8CxdhViTq2qhTYvA8447lj1Jlpd8RSe1ImnC3smGfX8ETPkjtX1PJQWN+VAp284R75XzyAeM/Qif3</vt:lpwstr>
  </property>
  <property fmtid="{D5CDD505-2E9C-101B-9397-08002B2CF9AE}" pid="68" name="x1ye=26">
    <vt:lpwstr>nYJIEhm8ItQBroofJe/0v3pgMMVzQSjQkKUThfqmICChoMxc+I6ypHts7adLfJ2C52eTmoV/OzCfYKNExH8PsdmoRxRgM9wsRalPvhOUyoq71BpiC/V3aLnMfktKlBdtcVKqwyrzu3AhdjMixp0IO+KkXA3nK7ipb0bQNX7ZrikW/Jwkm+/JCCDU3Xp2nQIylBOeW38i/sSeNTUoH9ePycxrd2bUzdv/H2sIl41RJcP/r5C8GGf8RlEiBVD+2cS</vt:lpwstr>
  </property>
  <property fmtid="{D5CDD505-2E9C-101B-9397-08002B2CF9AE}" pid="69" name="x1ye=27">
    <vt:lpwstr>7uIZuVfp/hSvkKHqvALFi5f0cyoCFCVIykl88QqoEYBgnWbgOeY7Ux4Izrn8eJ608gO/84rwWGIinMMSC/780r611tzslTon9BnWDmBC5J/8nNxaV0eYVildJ+3EPfENrYFQnb4QcSPBWpbqQhpkESMjPey9gsjst12OWg839Ay427pI/Kpt0+940fz8a1jzH1XJHHZBtrbWrGAK59pbvOVd7Dd3QFMvf3uvJURxO6yhg8TMMIJF5p34klarkas</vt:lpwstr>
  </property>
  <property fmtid="{D5CDD505-2E9C-101B-9397-08002B2CF9AE}" pid="70" name="x1ye=28">
    <vt:lpwstr>5ISi+vQtfsxLaba2Cu8NCfM7mgJyCsLUDZKxzdhmAbGvAXic5S3eP1dEVub4Y4PN3LK6NI5EFFU/4ebrgBz+GhKVwGtZOveungb+O8qdciuFK/cddiTRmq35k8yWpGfN5XWfThxGi/oaQX/mBgRz39Wkuq5hsfMmxhGi07ImgWrQj7uDzTjwrzXHZYZtw06QrO5mkSJ9FyJPWtk2KU0LrIxZClAN0HL2clMNgw0A3TUKWCO+qHYNAvgjYVo9/+a</vt:lpwstr>
  </property>
  <property fmtid="{D5CDD505-2E9C-101B-9397-08002B2CF9AE}" pid="71" name="x1ye=29">
    <vt:lpwstr>Z/Czfj/UVkeYHjcGI0R0GDm0kSqlQSzP0u5vmVqHU9JGcEDXP8H0agb7d9siqLPKotLfYd9ign2vllFFxXi1Pa5i/w1me7vJ6yvcT1MRQX+TxgscXODTxuemKxzcZgoVyaxwiUoqM1QiCJU4URn42J3qcW96wB34LHplQFT7kEEqhCMgLvVj0yeNYi/7tAj8Ae58cA3417nUY6hZW9l3BvXIjYkWk6KfDXWWlIo9bbx5caON9zmR0af20eZ7JNY</vt:lpwstr>
  </property>
  <property fmtid="{D5CDD505-2E9C-101B-9397-08002B2CF9AE}" pid="72" name="x1ye=3">
    <vt:lpwstr>R0MK5SqBGPDjAGcf7JC1ZW79T+Jjkf0iB30UecAHKO4U4MR4pIoHCihFiB0z7J6hLAHaE53PpANOeGs9OUL71RVQjBcdhzbB2aH4jlZSy9Mx9xZLsNZ2EsmvORY5h1KAYZ/7Cjmdkm7s82VEWSj8kq/ZQ/7fABRlY9llyat0ZZsh1Tx0E6OvR7fKx5NmgFqrWMB7UMci/XE2EJxL9K/oUY4+zzYCAUZCM7gddMVGx7j5nA2MT6QuaBK4jIk6frp</vt:lpwstr>
  </property>
  <property fmtid="{D5CDD505-2E9C-101B-9397-08002B2CF9AE}" pid="73" name="x1ye=30">
    <vt:lpwstr>Hg5+qN9Ctf72zEnK9yZgeiJCQoD8LN/ucbBpVfQ+OeJlDJkBjxCe+LkDgKidGaWb+JwTHJY8mQVe3OHt+yMAT8A5KRYbrFqhyoZ4hHoq9V0Yg36S5LADk9faMaH6v9IkYUoimcO/Xaxwwx4gdoNSfBLrgcYMlWtJDlAr79usVgqj0vn4SWOL4USAG+JaPezqT3dSaacCNeEgCK+oP43OQBnzKYJ8iadQDxi5kbDdAtlZkOgu7Q2eZSTCbkg5URU</vt:lpwstr>
  </property>
  <property fmtid="{D5CDD505-2E9C-101B-9397-08002B2CF9AE}" pid="74" name="x1ye=31">
    <vt:lpwstr>eY/+fW6mNtASuk+dY4D7BIgn7a7o5jb5bW1OyQzIbJWnVOrPiYjAENod+5k5fkWJ3UeVfkQLp9sXXErwA4CMdiqXcLqUvbM8yh1Huz+ByPCUU6CE4N9DqQ4ueNp4DK57cI11eazCFCtUUjku3dbRFFyuJ+nSgvJ98fBdWI9/nAb6cebrRhXoNDbVjUa3xhAcZP0hMGuDfnazq9LoS2UC8VX+BkP4YkgRojZYjkCX5QWwlE11scLdyWTFEnNHOKg</vt:lpwstr>
  </property>
  <property fmtid="{D5CDD505-2E9C-101B-9397-08002B2CF9AE}" pid="75" name="x1ye=32">
    <vt:lpwstr>IxCaWhwh+MFXmf3Yon9WvnVE7Wb2r0MCOxzdzJ0l15JCZyopXb7ol0iL0uqf7g3aqYghnAKRk9xPt+h8pM+lfK+WLz5Y9ZGTNmoahA6Zq/Kv07qhz8zPXdcW9UzD8iktt+A+LIEP2dHBRBdtwU+7oxIZKf21/ORq8uLeSkZ20fH3aVqoQSWMzeMrciErJgGrDxGwQcliTWOta5HmIus9IIRqTiq8Xu5sx3gHh8Dog7e8fmdTc1RfKJMFLfTNhVK</vt:lpwstr>
  </property>
  <property fmtid="{D5CDD505-2E9C-101B-9397-08002B2CF9AE}" pid="76" name="x1ye=33">
    <vt:lpwstr>IvcR1gL7hIg+zoeNvdKfWxW+cGjPN+r3t/sKs2kLmd3NdyyZHtCvzDyY1G8mCB/Z0alJ0xg5ZQ9AaE6Si27ycSub+jE0gt8pCEGhBXN/hs8a8QBHuwosBkRx2Fqhmkjt9+UhKkckjbPqUlZVTZ91eTErWLy6qZHLC6rdSrxLBXv5mX8PPjChl2JG70cVJb3eS2Rd2HtuPCNqogzhxrMXp+Q32p25066eyPsj6tF6CBEupD8mD5i+nT4S2EV96j7</vt:lpwstr>
  </property>
  <property fmtid="{D5CDD505-2E9C-101B-9397-08002B2CF9AE}" pid="77" name="x1ye=34">
    <vt:lpwstr>8uHNbwS1xDIyb8pLtuKYjP1c1r/+aBl+r16AhT5tOsslQ0SPZhRB/KYv3MPwRSdjxbMVAzXPqQC3m4MF/PusFQM2Mp5YZMtfHbA887K4rgV04uwmFYdBBuLZ8DjZ2PAUfO2NXu0qnWJqy/BaUxoKSnWggni+HzaGg0Fe0R1UT7kVXoaxTRVd7L1JQm2jWVcOWkIvLkOND7JOIoILdS0Ap/oFzg2DJzZYePQGPEKsi9leTBz9W3APZw7AnEIrxAv</vt:lpwstr>
  </property>
  <property fmtid="{D5CDD505-2E9C-101B-9397-08002B2CF9AE}" pid="78" name="x1ye=35">
    <vt:lpwstr>Zvx/Hnx4/E7VV5OOBb8SOzPTDvZAQu8uYsz1hpndDJFxXjDt6bbi/2t5BMuFTzrYrFko3fWtBlqBh/StbYzI9xPtdcZ3Xv06qNwGhINjFbsHs80YVZWBZCRVWod+qz3/Bl2ZytOHluZ7QNG+sxErLKeSJt9mtEt39DuvDS2Pf3qOgawk8MZ4eGzdsG+tIA8MHTt8tF74RUUJ9wH0ehjPe1NOusa9bQ7RmyG28eMsOidSIraD5sSC23pHvBHgIfD</vt:lpwstr>
  </property>
  <property fmtid="{D5CDD505-2E9C-101B-9397-08002B2CF9AE}" pid="79" name="x1ye=36">
    <vt:lpwstr>8dxYxll+V8bfoJdnZHmkqBIIq6LTR2v9ewlAys1ua+QQrkFMmVKGksyQkCjm4lLmzyoiqgZn2S3urjPniUn56gAbO76C9hLDuFDMoQmdeIeokecYX5yW0gjfgv4QFn2HBHul7N/ISjqOPtqnLMhGt0wLoLIlIeTs4kFDF2V74OJBEYaGD6aFgS07/j6JCRHPV3gtZeXrfdJN09SgV5+nqEkc54tyB/ZDqOoQYO8Rm2SUzmdWI2N8u83stGF5rd6</vt:lpwstr>
  </property>
  <property fmtid="{D5CDD505-2E9C-101B-9397-08002B2CF9AE}" pid="80" name="x1ye=37">
    <vt:lpwstr>KxhG7R19yywmOeg84+Wfkcay8WxKjTOvNuu4ZjW8UgzmcoJsWNBsJLeKJGoavA5YtrGNqLNt6eDM4KutNrtlf8mXKr73ofg3EyOAEpo1n6FgwHdIcBCGdiLVM035oVVCD3g1u7Njd2n3euxRgwC8oo6YdMPo8K2COX5Mdg4YmP3yPNhkRtj8+EFp4awpJckRfoCGU+QEHZOijBzb85modwFXjw31CBQquJPEX0COLFq+FpnsgpGL2MOz7zxPgxa</vt:lpwstr>
  </property>
  <property fmtid="{D5CDD505-2E9C-101B-9397-08002B2CF9AE}" pid="81" name="x1ye=38">
    <vt:lpwstr>g5tLrYTof5xcDic67bexJ7OjFqWOmXBmYIBqKzBMovSEdxFoHQnzPz7O9PvgIusr7gvVFCI7xQqnXaiN93lJbOme8BVAXYGWrzRluBB3b2ObkOQnfoNmkBDd3+Zpe2RFNOjEWNprU/5hGkbKy5UsTBIIRb0Ut9Ti/An6Lh8ruU7XR/PxAywb83qm/oIYDskWJk4nfwjnPK6NTo7Fg+LwSHLmtJZtB9xk/LhGhpJq3AYwu8XDe3nNnFZ3lBpip/s</vt:lpwstr>
  </property>
  <property fmtid="{D5CDD505-2E9C-101B-9397-08002B2CF9AE}" pid="82" name="x1ye=39">
    <vt:lpwstr>0eDc1pWazN8bNgzZgMb8W+l3iZtq8qFkDXzTQ1/kPn7e38HKUF/vh5xwvPmxDrbfGdCeQy9WvXb2VqRAfmd2KjteeYVrZGqW/Cb5JOzJ2g6wIaGhMXW8OWUkR5ZB9polonkAym/0A1S1w5Iu+wzAhGGn/LxtMzBaFqptnKdbjoKvWfxJv2Mtx+AnhGmWNZcuzIVX5rB0C1b3mY+7dgjJv17Upg2ZFmFWpUs+5RY6wBozto5B0yBxb0zNgoi6sGE</vt:lpwstr>
  </property>
  <property fmtid="{D5CDD505-2E9C-101B-9397-08002B2CF9AE}" pid="83" name="x1ye=4">
    <vt:lpwstr>iOOqcD3g18IxyRhDI25p1JJkiylxyi8JRTN4botQIUBkJ3FbypK2CFSnEB8G/Om06G4iXBLCRK9gKwgnELNLqpmk/KRCwel6V/OrEoXBfrIhxJXhhLlpK8HhXH9mvH7jMuCe6TcbCXg6YqVHurz3AxTN8TnCz6/iwlwMzOi53MThYWia1oEYbxScfY8ouY7ZUAa4NiHEAvGTaxTJNhdIkZQY/qjiYLgOh1uB6P3dlBYIeXRwCwhHqRyxpL4uI3o</vt:lpwstr>
  </property>
  <property fmtid="{D5CDD505-2E9C-101B-9397-08002B2CF9AE}" pid="84" name="x1ye=40">
    <vt:lpwstr>L1o0cTX/brjgtaznDmf5TpQn/ciUP74uMHyzIuLFO7ODmzCA11aQZVps+MxkY0B37Hs+pd9+OoCxyjj+Et8OWGKHaB0GcIIwkgrTSLg98JGZO95dwq+vbC83v//wsmJ7X6FUN5Sws/Sz5ziZym55QH6ZMdncN7lfr4O1ClFapTxN6bzjPPUzeGF4ms7rP2/oV8oyzjQXqpTqOqLA085hrlNsaCnibeegJvrVubQ5rbr/vRGFbR+M6PtwVx4NPEF</vt:lpwstr>
  </property>
  <property fmtid="{D5CDD505-2E9C-101B-9397-08002B2CF9AE}" pid="85" name="x1ye=41">
    <vt:lpwstr>oWMEdW/pQ0D0m2+nRQ7o7U7/mSBtis/g5trBAeSQkSQ7XFAdUGSXNdk8OoXsG+HttZy0HWzUt4sr5FdG6k/c+DX/ilWDWv8f0TgwFPhVTx8D1Q8P4yoLpUHuF3s+S0vnD7HszNJH69/Z4XTIJWcG2puL1ljA9gO6sawi+99Tcj0gIS3PBvH+FNU6vw2en0RoVdYKVg8K6cDqmnpoXBAcu/iWz0ixkev5gyETxNAMt6rku1HMsaZiItxqvI3yjUN</vt:lpwstr>
  </property>
  <property fmtid="{D5CDD505-2E9C-101B-9397-08002B2CF9AE}" pid="86" name="x1ye=42">
    <vt:lpwstr>wOPr3AQRUmggPFJInrXR7xaZEefqfwKDglBnGtM0y+AxMNgYXFad55MJR+h1dMAkhpLn7w7yZP4ij5ak0z0CchR52UFBuHhK95gMLjvCEYTEKyUE3DODQh+maPk/pgWp9j4rTSz0dDQxVBZOfkWUNDq4KS6OFDzFQXCRU/ieORSoiU+1tvfypgjldtBxyfxOtkW1iC/cWL6b11V2Bb9CstGKIdSmNZCPfIrxPlMUswbsAG1IwZCyGaejgUdcKcX</vt:lpwstr>
  </property>
  <property fmtid="{D5CDD505-2E9C-101B-9397-08002B2CF9AE}" pid="87" name="x1ye=43">
    <vt:lpwstr>nVt36zkvFGnVS2GLE8k8epWVlelrCd7KTQtXyidRaTrorJCHzxHERRbhXoof9eKQshAFtaHWV8EclLQsxBDLBalMMhM7cOC9hke1l1IYtkI/i2fWWMcsq3pj4F6KyJNRfZL1+GwCDRQpIp2wogLBzmwFKtTY7QXDGZ5OKDMG336ocr+SD8EbJW0+2UHrnZAVfuub/Lr0sNYiZUmbgS4NqUAmrSFjcGH52IwOWXgyikzcGTf+JsLNAu8hR4g0Cgm</vt:lpwstr>
  </property>
  <property fmtid="{D5CDD505-2E9C-101B-9397-08002B2CF9AE}" pid="88" name="x1ye=44">
    <vt:lpwstr>3UMHnI2dN71A95l9EcnqNUwuAxRUmPUFebejOzLkDHxnhtyT2Yvj87M8ilAhWES5+1sMm8xQ5OP/r1cztGplXVfGVysCzSIz94nnMeBjDyF8pcqOXBaxZ/w04MAQBX8dH1Fh8RG5Y0SC/CbywbEO0mm4yOXUjOkDy+g9PDEgm7+n2fS5I8RbcUxz5k9Jm4wYwScDEIofWjI219gQZo2eC48vA67vqvQe8Iy0GQWfZIGP3fLT9JU8M+bNda3HAz/</vt:lpwstr>
  </property>
  <property fmtid="{D5CDD505-2E9C-101B-9397-08002B2CF9AE}" pid="89" name="x1ye=45">
    <vt:lpwstr>PUt29DzdrRoP/4tuAppREVbehx9WQrQSuWupAGDgdGvkyfDv9CTZpKHhJ4TaFqt0aKheOwXW6LAUDM/3PaqMvzX+FG/FZT2dHp8NTA1W6chNjt2OBY93SGPN81dIJwSgUeQ7IUCfR33P2hTradiuvayG9zZNeG25RX7D2QRthTzP5g7wM0sK5U5E304ZwUWnAoBL8m5AV1sGlC2Sxb8RrYnkTjFnXsl5jZD3ZV79X8qPBMQWLHVEcatsHM7BRRT</vt:lpwstr>
  </property>
  <property fmtid="{D5CDD505-2E9C-101B-9397-08002B2CF9AE}" pid="90" name="x1ye=46">
    <vt:lpwstr>P8QB8oW24riGU/vzUD6ZmJMOAn7IXEcPl13CRVDcY3iJc4wQzLNV3yN+lwN+GE68wgldfSWK15QYOen8oDi6yR1fJ93Q/Apm5GRV7pplL7AXNdCc9hfWdh1dhRUzr0srWJ3R263zMg2BX1GU7AWDfcVMnvu3hvRV05h3+2Qc8xCBazi/jUSI4jtpZ7F/PUl1WDGNCCN7HLZI8kus9EtQYsvOBXcMFy1xdeugg/M6zXHaX8MPYeiXn4W06JUmqP2</vt:lpwstr>
  </property>
  <property fmtid="{D5CDD505-2E9C-101B-9397-08002B2CF9AE}" pid="91" name="x1ye=47">
    <vt:lpwstr>dDpkasTnHKyQq/ZSAPnbXZ9n492PJLJEJ9Y1H/uJ/hQhDEQIMBR8fOhFbFTfLUvrDt+D1vEomoWn5oiXLNuoU9DPmY49WpCxLeeiVU9D3gztafVRVIszQW6k8DIwXimOJgzQtg+lFdRHJ4YUC2vGUvEeIqHv+84TYxWWX26uay3uZxoKZ2RSXrFKEd3HFRCoyvUfK7pdyVLVeayYpd49RNKDv0yIR6Th0hJ0FTL/AnBK09mJJEjliYa4VLrMyXT</vt:lpwstr>
  </property>
  <property fmtid="{D5CDD505-2E9C-101B-9397-08002B2CF9AE}" pid="92" name="x1ye=48">
    <vt:lpwstr>mv55bIMh1USAvogwKwnL4Uj7GAlczof8VLwKI+kX1R7uGhgbxrREJ9MLQyX/gPD0K84VFh6TM7KctTJ2Oe4G4Pm3eekQdbi7qz8hrRrnJ1elzmWo4ejRlJUwk62g82KX6yg1sj862Y34tSHoD7GbU4FholwjpC6n8QXKNtL1FEUXsvA0UdTURONu08Yvv6Ujc6W317j/HCLo7DIZ4q199NBtM4IwkOkAmb2c/T7Hx20OCPaBm8as7oVHB/hykWo</vt:lpwstr>
  </property>
  <property fmtid="{D5CDD505-2E9C-101B-9397-08002B2CF9AE}" pid="93" name="x1ye=49">
    <vt:lpwstr>Gyt0gsaTlEJJNhWMTUgQfr0o4+lQyjgzk0WOdbnsB7LFVgUADSt/FVFjmlJpj8FxfOzy6aJwXLisNzsOGojFLCt94bYE8Z9JAHG4J/qpbY6FH7eue3/JkcPxjmV9bDpuDTrq2iMxGWDcWeTTPer6lkKvO5SUsLxxjZ6n4YQzsNcbHADXFHc7aWfJ5pyY1ut7+BHvfJku+33om5ODCJ+aphqAo7ZcqM33P3lfTvRo91/abEerEWixXIJSGuMy3TN</vt:lpwstr>
  </property>
  <property fmtid="{D5CDD505-2E9C-101B-9397-08002B2CF9AE}" pid="94" name="x1ye=5">
    <vt:lpwstr>l/rU/gWMd26Ok99cZKkuPUiX9wDAi0FJj4WgUfiM0UbFPCngrU9Dg6dcsivQ4qSe8Rge4icZtwl/jeUNO9dSfVV3tsjvi7VeyeHu08Ba8lzMdwRtoBwqzdBZGMk4VvGZGlIcWCk4/d/z5JuEz/pSJTouec5KhLlCJsIiffcsNbacW5fcFfUwJX8f+xu2ML/EeUs6xRQdIgXYAwKbrlYipPPZiGtQ8Y6N+9h2+eVzBc3RQ2eYidd5qjfKbZhTmzj</vt:lpwstr>
  </property>
  <property fmtid="{D5CDD505-2E9C-101B-9397-08002B2CF9AE}" pid="95" name="x1ye=50">
    <vt:lpwstr>67eLX3JPR+q6x4zQqIH1gy8vQDgEfk/N6kUh20AG1RV2z9s/iMdVex2SvS/tN1Wbb5VLr5+1PfixrydLx0egRZlL6b+C95R1myPti9So0qnl9phfHHH0piiz3BaXv5NRicJstnGaxMzOgEK1xpRwxmCxGnW8jII1deNUNMYJtfjShCdc4bMiwthYIJjuJwE2gu+1GtF841WbOFlarIWwtXNHIXvfQgI/7WgO05qfk2XRcceau3tlMWk4wwndPqQ</vt:lpwstr>
  </property>
  <property fmtid="{D5CDD505-2E9C-101B-9397-08002B2CF9AE}" pid="96" name="x1ye=51">
    <vt:lpwstr>nfhOm66PlX73h8Slyz9vNl+Jm94EqumCBDaaggTv1ckTgcYkFISPEyOtRjAHTjsiRriSFJb4ngqCuPD+QbIiFvymgTn/exE1VEx58YrpkBQ7MT9vm53t/v2nJLVZ7zFxprUMFKhYwimT53sPPlfAqnN0a0EJIc0V3NfAXZAe8yD9aEbgBVYyZrj6Ei4ItSGUMxrb6rWiwyIKKa619lfK2Pxor25x0KNcCWJZ/hcmM0/K8tJOBTAuOlkjoX22KgL</vt:lpwstr>
  </property>
  <property fmtid="{D5CDD505-2E9C-101B-9397-08002B2CF9AE}" pid="97" name="x1ye=52">
    <vt:lpwstr>bPkwFvujOMhncf7N+epnpBAdcFfQwjxtvHJbvCHDWPyfe4NWmS8VBn4sC2Sp9kmjaMFWf4SEO3NnHt/24AvTPcd4uAIGDQjQLnahmRKkZ3aZA55xpnjPkpl6igY2H2gnbQTBpueTPREAbxwsOZdhTaWyPU/FIX6LRBi8QLDNucV7sguD20fpPPHnxiVQPBH3mVFEAxhsoQpWQ+0NqbdGOeCg7+3xIkcIXz6CP3bGnZu42HVEv9lqSiXHYcFndF5</vt:lpwstr>
  </property>
  <property fmtid="{D5CDD505-2E9C-101B-9397-08002B2CF9AE}" pid="98" name="x1ye=53">
    <vt:lpwstr>aBvDMPNTbhHSBvfzzKvQJs33eG8mQ6vtH6If4ybDEXs6j06ZjfmM7mP3/KuVfj2aeHKHoXjiyUPe1Qsb5SOvKTPF0hk1+V9ZEeEJgP09UmS3uBr1wb5auKDLml3MeY99PMl8+zpLgpGE8Q+FJJm0EB4M/Cv6JtirOek8eE7mZ306SmPxL+Oy3spIPr5YIGRpcnz48ds3mzKqakbXiPlmLW9Hw5zDLVcc6va9yreOPxXJzNKN0I8GduL76lvWXTq</vt:lpwstr>
  </property>
  <property fmtid="{D5CDD505-2E9C-101B-9397-08002B2CF9AE}" pid="99" name="x1ye=54">
    <vt:lpwstr>JYZnklhqBGZ+R3hbKRw8MBMWiCAlZZE400+z3f0jcItQh2oK/AF1O1vp+3AjPhygWYO9/U3oSX02mbdz8ZZTpQlAlp0lkvFbkYlK88WtS/LnolpT1N76x1+7Cdex9l4g/ktYWYb4HPI6c2LW4iBsSatmBjEh8qfvfhfElrfLheRY2nii2dsUUfqGFJ9iSS4Nnq+1zYa/bK4JTNb1NLw4ZA4OFFNnk23MOIj9PJoprc+bndIIvUaQodX2nykxdBC</vt:lpwstr>
  </property>
  <property fmtid="{D5CDD505-2E9C-101B-9397-08002B2CF9AE}" pid="100" name="x1ye=55">
    <vt:lpwstr>C//9mBuA0duNviwydPnABSaErMq6MWl0nqpw7jtmW/A1GvKYrtJ3Zt73ZVXivX+yZMH3Td3Ou6YY3UFUzZY/gb45a9bWIJqSTNK8iZUg5WMOrMay5LCxZlTeX/K5VHcBJHjtheujkg8AsPT6ug+Jgfl7WW0vyR+TufOXvBojWhBlbJKL8A/GsiUwhQynDkChQ7e7ItMvHMj9eerQIjRf+v2ZQS7vC3Y+8DPnoExMn+ONxVh3i2a0xMv9jlj3wPS</vt:lpwstr>
  </property>
  <property fmtid="{D5CDD505-2E9C-101B-9397-08002B2CF9AE}" pid="101" name="x1ye=56">
    <vt:lpwstr>5x6ymNZXPvRPu4T4O5ocm9eZ4mpn5L46dZAFio8wvzl+Fl7ND9Y0pcjqUoTxUFIMt89+1E1xHY8e2m+W1oxy/JkkxSSf50gtrS65+q17Dj3wz5uKI8DOj8iKKNhLGwT/zfaz5ItTdGp9LJDjvoOoxUrq/kr5w5v5sdxxFzFvz3zkYyEWA/pitHUICxu4BQS9emycze04JRhfRQMaUIRa+oVIzTKaZGNtpC0cFkd0My8gNgBeXkq6IH8NWnGgcwr</vt:lpwstr>
  </property>
  <property fmtid="{D5CDD505-2E9C-101B-9397-08002B2CF9AE}" pid="102" name="x1ye=57">
    <vt:lpwstr>L4OCfAQZxEP1qplCjP/bJ4h7CDqkUzKyEHXSes07Ptbn8mUaoY3izVDIANTEpf+eQIsICmoPczVyl2MKA9heuzJQxv2REwhsXAiDvoTODbPuyrQwSBMCpy8IMTL5YXTJQontreD2OGdMnl3NCm7BhfpENu7S0GsN5c0i7EiDjKrTqfMDNOeeEnq56KH2XyFFrJGicpZeIm6KkmgCFYn0KUbjL+qMs31iIpLo1IESz36PQgiZBrCjDTOO9hj/fXl</vt:lpwstr>
  </property>
  <property fmtid="{D5CDD505-2E9C-101B-9397-08002B2CF9AE}" pid="103" name="x1ye=58">
    <vt:lpwstr>XxQNrG6oxf+qjd4S+MHnEUUK/Pi36E6fTRct9aCZyePwBPPjL5teEdZ7E5S9zDJUqHryZyRa/Wdu4LuIYCh39F0AeEec4DWo/r4VZubj8UelhahX3zr5sES5yAs96JfKHqMsNcL5RruV3Nbau0zm9Uft84Ba2kCMYk4QG9UomnO3OaR7KXPvrcfOnGGG1999AvC4zpowxyb/qWOHw/PGhG1PeuTNyCGVU1IEppXa92nh+2+7BCa4SCfLgFTmB7c</vt:lpwstr>
  </property>
  <property fmtid="{D5CDD505-2E9C-101B-9397-08002B2CF9AE}" pid="104" name="x1ye=59">
    <vt:lpwstr>KMB3D+RDnTFIVD5o4aWLDr1ORNcfd7vkAa/aFGI6TLEBpBWBDxKwbD0JAOjZOPoOJDyXlT14MWlk04xJoz7DEK4qAgn7PVvPiLBx8ALUfnda4F13wRmuGCb47ApfNNHMgRZc8rfOAGArIoKGPD1DCLIxBFf1bSrGNWmGRxQPa6XzDr1f5MJFYCtAlnI6GNna8YMNsWYM26tPZQYihWBhnvIR0Oud16oaxRBay8lCfsD92yzXc3xMAI5Pd/uZWx6</vt:lpwstr>
  </property>
  <property fmtid="{D5CDD505-2E9C-101B-9397-08002B2CF9AE}" pid="105" name="x1ye=6">
    <vt:lpwstr>M1dsvjLhBn66R5BeuH7N0uyPy9giQMGDAA8p0cRv0zkDRjH5QP5RlRFCiVKbLZ6dqjzu7vythtFyjfg6jbjDc0UjnssEC56xIq3Te7xdUIMYMRFuELt4ToC9y/rS0njjZ8lC2yko60WTEOJ7M1/AQ4M5xYUPJIg4ku1WY3AYhjdgl1kGPKtFE/l7VnqKPWweeaoVnFJKGUJz+xFJW54pl8q0XnaAuAslqLaT5AGHOyeny7okx/89IzTG1Z7ncEW</vt:lpwstr>
  </property>
  <property fmtid="{D5CDD505-2E9C-101B-9397-08002B2CF9AE}" pid="106" name="x1ye=60">
    <vt:lpwstr>AsedQdyMGG4hw6P8axq/d3PdiiUeSpKayNmFXq3dPR5cQ4jSCRf054WT3iulFp133laSdxLeK5RGaPmh12G5BIXSIKRzmD50ZHRTxzGEVXnXcLhDtS5UwOlbx5rpAGQ06r6tfhzNVYKtkphf54NSBhrQQiRVHR9Xhrij4q+Ob1A+clIvMVmaE1icsP0wgxhhEvhN/b20N87E8h6zBF44waE8+UkPUXnEfqe/yOVsY4eBsf+0jxM2NJmlgATgO1k</vt:lpwstr>
  </property>
  <property fmtid="{D5CDD505-2E9C-101B-9397-08002B2CF9AE}" pid="107" name="x1ye=61">
    <vt:lpwstr>k0WROgMab4Y9XEKz6JQZBLcHdWkfZ6y+jccsNcLwI3x3sYXZPMZ/d3L9nCiIfNO1pf9Ol92mjjz5s99XaFfW4WCXIG2tUQrY9rTulxeftt/0jtxODdSX2pPmz2sdBnk0m/A3tsJTyYySAY+/IH20LkIySHUU5pHdfIqg9KRU9NT7dlW7zF4IOyZwI1LUgdCkRPeefNevTId+RJdn4MIvEk5TEWS97cX9TYL25OMUbrTDpifXolUPTrixz9Fl+PU</vt:lpwstr>
  </property>
  <property fmtid="{D5CDD505-2E9C-101B-9397-08002B2CF9AE}" pid="108" name="x1ye=62">
    <vt:lpwstr>7QtohhivP7cj1GVzANG2XRHLBmYJq77BXqhMcngkllPuWvmTpFpL8dxTT+JGpTqPqMu8D6DYA3/7z1xzTp/4vpIcWRpDHVCM6Z1OAxt34Mp1SC+3v3Gi3jeh7Ks1FAwysZP1yGpa+fOWYruaRHvgPPM9yutcd3TfDAi5UYQ7QHrODm2rFoM0fVmjU6U38NHFM36TLIl2dllA/xbW0yBUEzOTw/+6P05AQ9AYj9AmPyRo2DF/lwX7PwN623JG2rR</vt:lpwstr>
  </property>
  <property fmtid="{D5CDD505-2E9C-101B-9397-08002B2CF9AE}" pid="109" name="x1ye=63">
    <vt:lpwstr>lZuemjivkEcHMdj2YDYqY23XFXUmg/Nc3PRaM0Iww6rZzD0dK4i0MtvLcLWRm3/6VfCS8ZNFj5MIA4DZc86FeatH36osaYpcw3uRoqdkkR65DcTrmCmJyNiJrnQThQ60LHBTIyDP0RjBigi5CxUNyY3Nj76YCXDY9LTdP4uH6xAk0Y7LmHAc65rVpdukGM2iIjvDEIPyKtABeknwAtuw4XZDN/RFfznULyN2+7HiU5iSTw6oFdGjJK1uXXDyoCd</vt:lpwstr>
  </property>
  <property fmtid="{D5CDD505-2E9C-101B-9397-08002B2CF9AE}" pid="110" name="x1ye=64">
    <vt:lpwstr>cJZLljKs2el8k8Uzan503SAMb9k3KLhMhzGGhn0qhPS9YqZpzLxaSJU1b2whx6G3hk4XSYnXNv4pOtQk3Y+dxkm/Pr8pUB4A55O4yVzbMk6IMCg9q/bfYAFmGDjbXhjBw3havHN6Y7jHcScvfCSGf4YHIlwPR+RZ0t1xACUbeHIB4ONKiNXM8NOknNpUawJWp2+0pMX4wW5qqiu9LCoHVklAff2YgvQK/LQ9xEYH4WDvVSEG/W/Vbz8cJjrVg25</vt:lpwstr>
  </property>
  <property fmtid="{D5CDD505-2E9C-101B-9397-08002B2CF9AE}" pid="111" name="x1ye=65">
    <vt:lpwstr>P6dCBS/RxHB9DTBP4MpENzRHnsyGZdykxEIzWrbrxoi/MvxiTSHp5GJ+Juu7zaKxmuqR87uHB3pZuQ1GkisrtI+aE5SdLoDXh76GIMhUDjrjfibwtvf0AuOTxth1Ud4gNTcsizvbdwfN6yaer7qBPom66WHGo4YOLY6Qn+486XzRkOeEm3FQVo9l7WqisXYUWiJ68cp4t1k9cy7xp5esGh/cP5+wv5tT/XzVOTfPkH5817eSzBsPGolG9DiSiL7</vt:lpwstr>
  </property>
  <property fmtid="{D5CDD505-2E9C-101B-9397-08002B2CF9AE}" pid="112" name="x1ye=66">
    <vt:lpwstr>SVagajJ7QzO8Zpbzfl9B2F3xVibWykMgU/ldnHd2opUVrBfkWm6J5XbFHZGK+xREWg5prLrKlVXBTVeVdZ3bC4bh6HLZR1W1+p89fMtFefeO6FNj8/gkYzbM+msU1g8KjI4CRlJWQbU6b24goQYm7hDmVxx3exdab91B95KkypnszAWqPrQWFlh6+/btwp+Pu+jpeg12w3P3ZHV2IUemK0+7QawW764+gs1lwFgjD6QCxwWyLBCa473F3D01/m7</vt:lpwstr>
  </property>
  <property fmtid="{D5CDD505-2E9C-101B-9397-08002B2CF9AE}" pid="113" name="x1ye=67">
    <vt:lpwstr>jN8obvqr3MmTVL13QUJsSJ1f3O85/s8jb+y19irONOyzQ3cFnxedzWgXAu3d2ZPuuwWUETRO3Et2Y3f2FrtD1TnlUA1+VesL2PYUQWgtlnHBgsowTEZSmUba0HkdhICwWyvfjE3GixDyrvDto82UwKpIoo7DUhoMeQCm6QIxsgMmiZ7sxeAwb3s4WXSnWWumkzU4YeXtSihINKgwUjno7lTWQM/UBxqC0x63f0z+mP2wR9et1yL66y4nAfJe3gt</vt:lpwstr>
  </property>
  <property fmtid="{D5CDD505-2E9C-101B-9397-08002B2CF9AE}" pid="114" name="x1ye=68">
    <vt:lpwstr>t/svhBswDPEMpLXMPoHiZ/PjJ0n8BnlZc6ffapehhxP9/cQuuLlU/OD0INW/tbNRCY1sS61ZQaeYK+oIDInF2C3CrUPhN8zt4zvvHQQXB6c/pVOV5IuTPP1JsTg26wBMD+Lt0ggrvxVuOQGsKwzTaT/cGWbI6wXBgtJQ5OmtG86oJa7GO2AIkya9IQSUBUN1aYJdYrQ6mtvP/rmf2oACT+VVIWRHbzt9oRtonoMtVAs2f0a5VK11fU14cf6qRJd</vt:lpwstr>
  </property>
  <property fmtid="{D5CDD505-2E9C-101B-9397-08002B2CF9AE}" pid="115" name="x1ye=69">
    <vt:lpwstr>263iv/hW/MjYMEnM9xZnqeyh3PAjzK6JTRgv6TZAbWdRYN6AdsAggctEA6mSrFR/jc5eN99a3YMPgZ65YAktMEFJhyJ5c4g8LBf8ITw0tgcz4NLVYv9Sr8ZFgJTVhBaJJ8dHFx7mytTb5+U5or/NluBG3SbV7EUNpCaTzxbthJ+QRxPt342wpV91d1kOPNztP+Sp2oVByoC+NM48o1ioIvmw3RyGbASc+v/A4pCr0378OR8kZWEwxr2+3ixe9WE</vt:lpwstr>
  </property>
  <property fmtid="{D5CDD505-2E9C-101B-9397-08002B2CF9AE}" pid="116" name="x1ye=7">
    <vt:lpwstr>jCXt9QSqEheEZy8jYUeSwL1BLKSz+WniLxcaAXeJu0HPuK5J/ET14om7ZOF/IXvCreU8SMezQH58frhm0HGG3zJO5HrJu/MOT/6N3pN4PnZGUGKhcFiPr6X9JLU2hTr2a/V4KJpSfS49hfmAdfOiTz0g21GQVY8PfVw3QWyvrAj8n1aI2CWwbDttjDXZepJT4nsK0CpVfYL7FMotUpj3z7RK5kMlRSOafyyRWJWIpQ7EEO8ppKNC3PnIbBofu6C</vt:lpwstr>
  </property>
  <property fmtid="{D5CDD505-2E9C-101B-9397-08002B2CF9AE}" pid="117" name="x1ye=70">
    <vt:lpwstr>sLuUIiV1wpF34xwHtgbI3O7qZvUF2bV4iARVq0wMgqJcworiE+maLqO6cKZcRzsI3/jYTjRpzWF6IBxaxV0m7wN0MAuW8yxSTEc9pz8F0NIvsICA48N0CljmjXrgC2eIUiB+nr6NAw4rlS4ey49UOSO7AfpRHkKTGbpjqlNZQjmnkER6nquc8IR8DhaCimJrgG6jAFFcnObPsqIY4NDJy9UobsZZ4061nBLoO6CqSM32/NkTcVsHDhbZD3+pRHs</vt:lpwstr>
  </property>
  <property fmtid="{D5CDD505-2E9C-101B-9397-08002B2CF9AE}" pid="118" name="x1ye=71">
    <vt:lpwstr>kXxcrILq52ltV77u4gCxHqd+oUcGS9Mb0iZ84MuwxbL6g1Nb+xDm4Mqn5xwG4Rjcvdn15u8xGWjIktEojatmDpUQot8f88xIX+maLCgPNGJ1QTh8ss2Hj8zHfebsY8FjyrRhsso5/sS6ATINPCWUAf+uU8ZqzqZsf0f+Qi/hKO4S3I7kKXvMkq6Eosnl7p6HL3czikbMEq8bpkXx3MNZvy9244DArzOe8MZ0P5D8jDlVY8ebWFvTeP6SPCAR7OF</vt:lpwstr>
  </property>
  <property fmtid="{D5CDD505-2E9C-101B-9397-08002B2CF9AE}" pid="119" name="x1ye=72">
    <vt:lpwstr>jvshWNO8ol9/Wa1S5w0QD70750KQBq0KuhldHPJldQ5rCbXNbBui9TPcD/sqR+K6yxnPJOBjACBSmV+UfYL6x67Vz6BlMA3pn+hdu1YiwdbG925Bt5Ab4aeTAUL9gscNRkrQM9DeoYEm9afMRvyTw3DZ/khTI3S7VTn/BR+4MpOpM0AtVGLlBAEk7IqvoauEJDSOvhsm6WJwyvem+4HbGpgQ9w7lHTgsJ8xhChP5j+Xny5Z+Jcnr3WoK+t0+VMf</vt:lpwstr>
  </property>
  <property fmtid="{D5CDD505-2E9C-101B-9397-08002B2CF9AE}" pid="120" name="x1ye=73">
    <vt:lpwstr>uHy86gATwq5py4FSxHD4IMyydoWZ/wIdQBsU7s0fcY/1riF+uOAF0xiI+BpMvy6dCmmn1qgARj4ASeIDVD1NJXFB9jcpTOJ7sc/Sj7isDjR6OyRwxXX1Z7C9CwiOK0Bx2PWmsQKIBayv2T2zGMvfY9oEslWkNE61G23VT5EuFuVe+9zPP+AqnCvj8eHdfD1/SnYm9BXRAdHQVWUL2eAixx9ShR+Er24CngRUhXYMAHRyglc8pCLyfMAoZQAtG9w</vt:lpwstr>
  </property>
  <property fmtid="{D5CDD505-2E9C-101B-9397-08002B2CF9AE}" pid="121" name="x1ye=74">
    <vt:lpwstr>QpaEj8NnYhTrpP1klVcdiAacj6m6S0bEoEa6pSVBcAU1Xf4HBtvuKqOcM1Qz+yIfeG6Wyz1I6AG/Fy92E/T5Ec33hATKAppft26clEorPFiNImuw5Fw4E9CwdEzehgymvIxGPF1MgKZy9k0fVKhHAb2h++IbFmJrPYaZF94r/pQP3MJCVWQ1zvYAaf4+P0jG3DJt+AZBzXKp+TR/ukQz6HcBcCcvmlJV033ZIh1pedOglE2vwId3wAo705H1PKe</vt:lpwstr>
  </property>
  <property fmtid="{D5CDD505-2E9C-101B-9397-08002B2CF9AE}" pid="122" name="x1ye=75">
    <vt:lpwstr>HHB1DtxoplyFTslYFBBCTU+KZZBW2XqEIsINOnYZf5NVaCQvh0SqmPSCUXLLehW/4REd88HWKOUJYZhGTfP57apG7fbd8JfSUM/pFLVX6LwGmLYVgetGrtVFVCAX50CNfTlkZW7Z1UdqfornkRVOUnjvJaCixLs3+GHZ8hMALXJhtPX7o0mcGGPlED1N48d9usXOZ6JN82/pXBu60+PYb0Gox46PUoI8+v0Htq1adqHttxnbSrTt+aJv6VNwJ7m</vt:lpwstr>
  </property>
  <property fmtid="{D5CDD505-2E9C-101B-9397-08002B2CF9AE}" pid="123" name="x1ye=76">
    <vt:lpwstr>BBfiotA7oQw/hRRMYfS1+PnRN85UCrQEQHhXQYZGv63AEdjzOOnbj+P0uftRwge+VPIax68LQXjl6GvzBQpGMh9IyquEjEiaDT4JnYvuytxAKcHyIv7g+KOf3IW678XU2B8cHjC/cunlBWAKeiZOp68uAfNqGZuDvI25AjtsvXr5YjRBWoNuSX5Q+eK54koXqG9whghMta58DkWrx9FAg4tBb+y06qI9oL4m2Dw2vZi9hzLlPoN4yGKaR3S2jQg</vt:lpwstr>
  </property>
  <property fmtid="{D5CDD505-2E9C-101B-9397-08002B2CF9AE}" pid="124" name="x1ye=77">
    <vt:lpwstr>gxRCWtMDMApRqeKRuCpCo0VyjsW7DaV/c9LPl7+RqSScmDhYxczzb6dZm4PxcuIh5Qdf27gq68IYC5M57At72afHz+JBeOvC6kKYE2fPKt0GyT1DnzeYJXIN6mjgc5Xob4FRh2toZli+kKrqLBM73fJsMoNicrY71fHKk7rE031RpmdMc4l89Lm0J3SYKg4tw38nXFnh6INNhSmLHhXR5rYjgK4B8AMUlflKV04yGHHG80AkaKWKF27vWh65p1u</vt:lpwstr>
  </property>
  <property fmtid="{D5CDD505-2E9C-101B-9397-08002B2CF9AE}" pid="125" name="x1ye=78">
    <vt:lpwstr>5KIrQjV1JwVSJUE6cYzI7ldwXWiD7ER6oSzSVhxfStPWeDAj+vdt5LEQQJmDeDGXCKWEqDr2HBT1yMO9QT1pkm++HNKem6n1937nmZ7EwCPcUGWlJNPJCXTesoZoEs/zxdke6kAESxMEzu02UXvW82NHWWbZogABN7IPafz7ePaUhUR4WOuARokHzYCGDFDhP63gpnwFle2hxnP9qEQOjIRrJzQUojVLumqRjNBGYVkTDAUl/hmqRpc44HOflNB</vt:lpwstr>
  </property>
  <property fmtid="{D5CDD505-2E9C-101B-9397-08002B2CF9AE}" pid="126" name="x1ye=79">
    <vt:lpwstr>RYthcudUdEBW1iIXQio+ZC2Y0ZFUSLo15uzlg/zDpcJudWO9osamqXYCJxS9nxSO8Fo17NxAMyT7SlrEkynJ1VGQmnTfYZKRWEgGoaHyCX/HWWQrg12MEU9P5F8CUKN+ib1lIqgq90Jq8YeZhQL+5wUFZdizhYixh4syEK9YgSnxXAwIc3nSCFjpe93ckUSgCN1tDw+Ch2ie7h1k3w4k6bTBlyUeUghBg2r0dV4xqBNWRFhlNC/klAIissduDs7</vt:lpwstr>
  </property>
  <property fmtid="{D5CDD505-2E9C-101B-9397-08002B2CF9AE}" pid="127" name="x1ye=8">
    <vt:lpwstr>B30utN7J4Fg25ZiAtCc1KO2/s2eFTlN8YjxR1NVP6NJCqgUYNueLpcraxT/woD+Wq86knwRRSORSCyeQ1/uyYfaHfDLKxsQiHa8L87moh2Jr6Wecn6buTzsLZL9fXJR1O1qsQH72EaZlVMF26tfHPlGl4RsRnRgmnpi9I0Sykhyb9NhuTtqU9/X9JR2h3a8DjA59KvzL2Mcwp6IoGha+9fz48QsOb30a2+F2LDZTeniRmYdjgSgh/M6XngLMRM0</vt:lpwstr>
  </property>
  <property fmtid="{D5CDD505-2E9C-101B-9397-08002B2CF9AE}" pid="128" name="x1ye=80">
    <vt:lpwstr>n8OX2wNAWtvG/bSkbcmJgU6EhUUJL2gi6U3H6mt79LXnX0h2uoPz47n+8OoE6x1NKUfdNJAW4Cv8NQvpjD4K93gYpYxPj0dLkuSrDsVGV6sEzaofqLKFwC5b9PcZH4GdDdAB3JevSDlWa76+bj43mXD7hTEr2aiupIY82Wjboomp5HqdCpEmzV+GwKRBx0Z9t2ueXCrmKhF5EuquWM3+8+28eJeR87QXIXq3Jm1PgtWlmG3AnqtOyca/buptszV</vt:lpwstr>
  </property>
  <property fmtid="{D5CDD505-2E9C-101B-9397-08002B2CF9AE}" pid="129" name="x1ye=81">
    <vt:lpwstr>gNbGOS9SpgCCmVeYwyqfBMcp5mSlwW3o1Oyqzm8ztCAcolNN5ngMZYT/LH3D89dSDI99Iy8f7F5V4fXl60Pe92CdM2aG19dWMTZQ+L+MytCmN9GlvOrRaNXTdn9kG7R9BpSEWaCn1dqJgYm5TT6KS6LaE3K3uQQ6OY1+S66i9zT3VeBoMc0jg3Wn2Ixb4DhqT4CgIQ4VCg2ncLQTVsrBKjf3AFoHMst03GkYyo3r95KgSoJus73iPyuQavByGC5</vt:lpwstr>
  </property>
  <property fmtid="{D5CDD505-2E9C-101B-9397-08002B2CF9AE}" pid="130" name="x1ye=82">
    <vt:lpwstr>yz3vIRW3aUac0bzSy0p7dS8Ug2TAy9ryKnF5mzxXl49UQ4P9utMP1Vi9RDIynXbYLUuc/zMxOVaj4rixjcaK7aasHQZQ9Bm4Pnb72tyKC5AHo+hIuUo3MsiVN1p+hVmM/irJQQfqHa+/ltbMRLYNutkHSloPtoCDwnWh3YdJSTtNN+pzhAVEEab5Kl87xy2IdU1p+I8Qu9VHsmGDkWCLhChtvnbCDPIr7NR1WPcIgxSipPgRBKb4jFLyx+nHF1p</vt:lpwstr>
  </property>
  <property fmtid="{D5CDD505-2E9C-101B-9397-08002B2CF9AE}" pid="131" name="x1ye=83">
    <vt:lpwstr>JDz9arPB64rL1NAE3JdQBgMwUoxjLTMbVww6cbmPOMV4CJ6nAIg+qR4JW0of+Gipz8nVu/kqsFlUirxl38p0OD07w+BR6Q9AsaWrdx4jW3ZkMuCFigEGze1RAlt9O6Lie86Ls92bXj/a/PHtOfwMho4+tIJz166QYacQfJ4jVmfokIUbWNH6LX341sjiVPLedHpb9Z67oMpvQ4EmtjcVpZA3kzkv/FH72Gatg8Yp9ToyvtkIcr+fPA4o0tdKkee</vt:lpwstr>
  </property>
  <property fmtid="{D5CDD505-2E9C-101B-9397-08002B2CF9AE}" pid="132" name="x1ye=84">
    <vt:lpwstr>qlY2DkKEFoWM1JuGKcTH1ev8i7tOqXLM14zm3h3WsjZmcn5LnqpFwfOWYi66qywYtEEYA+57oahPozW6kazDO37HPhvl6JSfZtuWdTRI/RdKv5gCNOhPDoP1xtd5wRKDzLyNGTO1JSfF/5zgcGm6tALZm0G1nBIy5XkU+2HRKCfRB3DJAJbUwGrRtiZLVHbkaWQcZgR8IaSwWXFd+gbZZKktp2/3ip0oc/uZDUzzEC+BhkqGqn2E2ViJGOOKA/0</vt:lpwstr>
  </property>
  <property fmtid="{D5CDD505-2E9C-101B-9397-08002B2CF9AE}" pid="133" name="x1ye=85">
    <vt:lpwstr>OuLSaQW9W8t9bIAxyut9dg9vVuRYJ6puKwDtr+3GfJXx+I+vxizo3NjypUSLoEFiW1wK0+xe9JaAvJ77WCkWMjbb9fcAdc56eDMjwErD5MTe05uPZWu5BWr8Pst75HN1ZXZA6ZXs2D3Hult0xf2FvLo4IHe4zw1OYpPchyiEkboKucgwRwW0iZ63tNCzvVoK4hZkFqnTfjz8DKpMFig0nwQKoocumSv9GlLvp8W0PnGauqXyrfgd0RRm4a2OzTh</vt:lpwstr>
  </property>
  <property fmtid="{D5CDD505-2E9C-101B-9397-08002B2CF9AE}" pid="134" name="x1ye=86">
    <vt:lpwstr>xqaar7jGOEgMfQeWB8iTEbtegHq5gRVoylgWkuTolfrOwPMl9XuIx4WVVxnvEHd1eKU8IoRUHqy836osUFJF1HUhScevjw6H5OIm+EGjwiCqZzqC9OfB09zEZDb0GZu6dWW3mFPxO4/GWNMF0KBgD7KljJ+YONsIaGp8L9FvUQ1M8zvZhD1epLRDEKjBohtPO2X5GT9DdSsnDmI/72PfPPa3uvt19JtFhWtCx+ugHodW7mwIUdicffoub3bG0UK</vt:lpwstr>
  </property>
  <property fmtid="{D5CDD505-2E9C-101B-9397-08002B2CF9AE}" pid="135" name="x1ye=87">
    <vt:lpwstr>IdeJht1PGtEAW5fo8WHtDizCnA2qJu0z20lUFA6VYYDGr2mpsL3vangz/4De3Bb84hY7h7n4gmVNHw0oUyFcrDTeEmlFyOkMw7fXDcHlXbqWVUqVO2yHJUO6Mbbl8wvT71ttfnjf17MeF1DDjxwZlWNbs0NmHcTE92NVmrNYPoUghRQJVRnTjmiQJos5QX+g8X6CMAC/aEtoHzD/ELSOKyr+4aODEx+QE6bB2J/LkNDHiW5MO12Js8buoz0cozd</vt:lpwstr>
  </property>
  <property fmtid="{D5CDD505-2E9C-101B-9397-08002B2CF9AE}" pid="136" name="x1ye=88">
    <vt:lpwstr>gu4OnMq+lh+ysuXvyymVIQ5FDr4FSuXaKteWiOQ4RbHk2W0SpfOKexS8NVmucrWPWK494mc+v9wQ9BU6JMuOqWURsjwj/Za/py00M6XhEgrndJHD+2/6roYY9pipYgnsKw6sRdvnnc/kAvPLpAEflcy9nLx/HR2GyARMrf1DrKf3cuFLYKLj1zCrrpaXvdLwmZ4vt9AsLwk7Nd8tiHRbyu83HTjkc+HT2xq49Wn9Dr4fVXXINdYECIOPHzm+WUU</vt:lpwstr>
  </property>
  <property fmtid="{D5CDD505-2E9C-101B-9397-08002B2CF9AE}" pid="137" name="x1ye=89">
    <vt:lpwstr>ZP/iGmw/xPaCKTZI0ZeZVu6vMgBF4pRXNnF3yXFLc7k6EhjBHPnajMzGfKa2voFUKgS4Cq0T8/JOnnGLOmSIijy5CI0U0lLq9e01oqaS4w/hK2y9nIPShm/ZnTE9d0xLNUqojwD7CVPXtAOQXi0qIbXYR5CDS0epPm9qofQK7R4C/WqZEENqhQBOy3bHmHNlvTyBJU5/HlEpYN9m9JnLWNiiirKwyQAtPtiHzothtz03UH+G0Y9JHZ017Qg9RxR</vt:lpwstr>
  </property>
  <property fmtid="{D5CDD505-2E9C-101B-9397-08002B2CF9AE}" pid="138" name="x1ye=9">
    <vt:lpwstr>fz2vWjfViBE1S3BAV5FhVw5hBVx+qOfl4gE0oDN5Z7JzXwTS1gPCx8+9vXCsbMSt0cQl/0OjhiafC+IgR6V3MuZQPYza/H+W60yn4wLaG7CZmgxuNli7tdMtTG/gZE+i3yrb/rQ0zmEveH0bkI8SNTy+Hzew/3kq6NnOdjw+dl8UY8NQueTf8ZKMHpVNamnwtLCDAcWMWpWrgF8GaHCveO//d3dXdfbLVjRSMKEO3KvFYaaVIctVnneN3L6WdiC</vt:lpwstr>
  </property>
  <property fmtid="{D5CDD505-2E9C-101B-9397-08002B2CF9AE}" pid="139" name="x1ye=90">
    <vt:lpwstr>2x1CfOtzXpV3YSMo+JmDcfYt3xdOpGXL9SORQByC6eVh7mKxcTUzbstCJasVbeWQT+hn7xnDUQvb0qwgHOU5fC1Xyv7vNLKoF8o4ip/7g4cMLbwG9sS6wHSSH9Mt44f8UwFJcyCKLUQuNVAy6t0xf0R/2SljYdP28+IijWcqOLR8MPMoE8kW5WW1Q+0deyOvBi2Wgtgz3SwFH7CT882OJp88e0+vByPi6BWP0+EI/aPBBqum1XNr2O2D0h1fdD4</vt:lpwstr>
  </property>
  <property fmtid="{D5CDD505-2E9C-101B-9397-08002B2CF9AE}" pid="140" name="x1ye=91">
    <vt:lpwstr>3k2ByD2QcCb+HSfryawXDu5REkyfJGZj/rCWEjJTs1nREaW/LHwyL6cVmcH9zjB972i5czqbPO5mkiId3CB7N5XKenXPyMDJMS71djlwAd5xGBPpu/akqcvPX7u4Nk82wdmRZbC9aRsgIgNoblpgbGcMbgSc6mVs521IrJ3igr++Vl+MPv9R2wYGLioyZ3Z4yc+ZqMWxRY503pWZbT0Z/kE+Z1U4ls3CUIJvlOhTSWmXHGio+ROkmwIRLPwMDUf</vt:lpwstr>
  </property>
  <property fmtid="{D5CDD505-2E9C-101B-9397-08002B2CF9AE}" pid="141" name="x1ye=92">
    <vt:lpwstr>6fUgspPYPBZQ0INaATrZhe377mffI3Xmz+jb0R6C+nRvXwMpWkNgIodL/GIj8LsIWb/JCTFrN3uLjafNJd6cwRzrFYv0wWuO0+EWZdPhF1E2tsshi9khca/Mq3BtsOFq24KTuMGSAOvay6YXKBAD0NNNRpXrLuyUnRd5SEaA+olttW7spTpnT9q6x1hXwG7Fv084BLYbee9HHSr7KtB06ABy9kIfrqGUbsWWpOODifrjbf4k/YaNvz5o1xuipWU</vt:lpwstr>
  </property>
  <property fmtid="{D5CDD505-2E9C-101B-9397-08002B2CF9AE}" pid="142" name="x1ye=93">
    <vt:lpwstr>G31Wf1vl2Wu/xYrzdr6f9+CBDh5NFv7A8fc4FzGp4xmx5CQOdqYQ7dZliilqsRhHlyOXhXpKGWrzXyIsEJD+gdoaxz2L9qMqxGSaQAL9huQdViUj60mks3aY9Nh8TXKXuJFRZpKS/zGX1sisbVSZS+NF//joaYReSjyI1Yh+J409ZXAfjaDBAF6l3rs5kki8Q9IZt9rjfy4ksgRTzAOj9XZrSk25WdS5Srd/9tI/ypbckPBLTfqDeekHommMF7s</vt:lpwstr>
  </property>
  <property fmtid="{D5CDD505-2E9C-101B-9397-08002B2CF9AE}" pid="143" name="x1ye=94">
    <vt:lpwstr>ZLlWngwNliaZkJEpNuJ9703VA3bS0xgfYZt4m3xu/Z88DVboxDJHgaA52/Yx3Hx2iUSCav84OPYfJWGrIClR5T6X3i6lfkVbU5Hg+FIbvjJaVZOyTl10I3ObYgzedUG8zOGAQCodh08hK73dgVJFxHY9nyXKvmlGGaO8kMX2+n2OF2RPsz+vbOIO2uobrPDfoUCANiKQOYzbCFxOkSAAL6XGukfeUOrQJL7JeahvPDiNoLbRdyPjPgqKvrJNXTi</vt:lpwstr>
  </property>
  <property fmtid="{D5CDD505-2E9C-101B-9397-08002B2CF9AE}" pid="144" name="x1ye=95">
    <vt:lpwstr>2zkQEl1pYSlrt+qKO3p91HyzD/BW7NsKM5MK4N7MWqzY2ky3wu5tellaRtc7rwKvpY9MOzxAmkV/mq17Pc9hqQHPVJrMPU7BmH3VYOHoHGUP1SJrZkwQuKupk7lw1B0wZLuF+G6yJKklxFQs1HcXxE751Iswa1PxojK46j7RHAoNbo9LoPWQ0rACpP3mI4zHe+AF8N9uJR98faHrhxtCosqaqzKudpxTVX3i7HzuL5g1kGQsxxtKwVNv7yi+Mmq</vt:lpwstr>
  </property>
  <property fmtid="{D5CDD505-2E9C-101B-9397-08002B2CF9AE}" pid="145" name="x1ye=96">
    <vt:lpwstr>s/R/hhSgdeLw23LnCCmcWuXqc1aLQMwaRxBjePcEXs/V2i+X9vQnar6W02g3oE+VHF52Djab6m5G/Hjd0CzJyKdDkhNNpF+J3mn/mqHQNDlaLY9taycCGYBQOJphBxNOkqbdvPk4eR2mq8gruxlxdq5+Vhc7/qb9wRSziiTNb5RhKduzp1QuVDAa/9Eyc1MBZVb6rIvHc5iuGJJcxoo71uC23hefo7iaHQZzg6wMIuhBm5bg7UkDEK6zbX0buCQ</vt:lpwstr>
  </property>
  <property fmtid="{D5CDD505-2E9C-101B-9397-08002B2CF9AE}" pid="146" name="x1ye=97">
    <vt:lpwstr>DkT8der/Hsro0pVsQ1eVDr8BNGL6ebCeF3+CDvQwGKvdO3O+okwjXG1RWz/6TmoiCy8vpKzlMyZXZE0sjkEDku8LBWACFJNPfV/38bgcKwORWEFQt3PNUXoCGW2to6jVSJdwb/77U9vFY5hjmKG9L8gugENbbBF28NapYUGbpZXwQzNbrnyF1WQjmu+fpflBEDliL26DXeRZl9huPvQ4rZ35r0MvNZEzijJ5qfmLqIhj4QOfd4plP+jbCtYbAwQ</vt:lpwstr>
  </property>
  <property fmtid="{D5CDD505-2E9C-101B-9397-08002B2CF9AE}" pid="147" name="x1ye=98">
    <vt:lpwstr>zXK7PU+bGxE5q6UivcnzNh9i2+t5/FnbYD27SF70sqURJNsk18zycLBfUduUrUi8xmO4zRi6vWtMfNCA6RTWfcg3N/x++E9+2oxl5Hp/eSXwbaQQD23RiT4yB/kmEBHPmOQ1lkZCdExglRt2Ab+lAiFcUEpcdL08KCfw8AKYlY/qg1EosV6J5cQjs5PbU08qCg+aSBMJMA9uQKQRV2ytTdQo16IDA2XNWwmOuK0btqb3huqc6RDHz4HVX6780Hf</vt:lpwstr>
  </property>
  <property fmtid="{D5CDD505-2E9C-101B-9397-08002B2CF9AE}" pid="148" name="x1ye=99">
    <vt:lpwstr>YrHwjJT3DuGCvFVKVf/eTEHt+hyZ0wWPgkr6zWE5Z0ZBKhkN0+LeS+UxFBdthvOFO1TkXv/0HNonQKz5ZJLqkceNMfs9b/OAEhFiptnAB2FBaYYnOsIGcZagFcKULothOcBmMOzKGirM2e6FOw9QhqirbnZTQlqadLbbu0I/f5EajdCARM4r1yk2mKYoTNbEAbucFH8HuAgdX6cMzCIZe0HeAxZ5EQ+BbhdUJ2xDv3BpZlzXF65yHxoCFYXBZ+n</vt:lpwstr>
  </property>
</Properties>
</file>